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7D70AA" w:rsidRPr="00815EE8">
        <w:rPr>
          <w:szCs w:val="34"/>
        </w:rPr>
        <w:t>7</w:t>
      </w:r>
    </w:p>
    <w:p w:rsidR="009E3A25" w:rsidRDefault="00CD2B80" w:rsidP="00FA3E70">
      <w:pPr>
        <w:pStyle w:val="Subttulo"/>
      </w:pPr>
      <w:r w:rsidRPr="00CD2B80">
        <w:t xml:space="preserve">CONCEDE MEDALHA DE </w:t>
      </w:r>
      <w:r w:rsidR="002F0BE5">
        <w:t>TÍTULO DE CIDADÃ</w:t>
      </w:r>
      <w:r w:rsidR="00596099">
        <w:t>O</w:t>
      </w:r>
      <w:r w:rsidR="002F0BE5">
        <w:t xml:space="preserve"> MOSSOROENSE </w:t>
      </w:r>
      <w:r w:rsidRPr="00CD2B80">
        <w:t>D</w:t>
      </w:r>
      <w:r w:rsidR="00596099">
        <w:t xml:space="preserve">A CÂMARA MUNICIPAL DE MOSSORÓ AO </w:t>
      </w:r>
      <w:r w:rsidRPr="00CD2B80">
        <w:t>SENHOR</w:t>
      </w:r>
      <w:r w:rsidR="00596099">
        <w:t xml:space="preserve"> ORLAN DONATO ROCHA</w:t>
      </w:r>
      <w:r w:rsidRPr="00CD2B80">
        <w:t>.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 xml:space="preserve">Faço saber que a Câmara Municipal de Mossoró aprovou e Eu, nos termos do Art. 26, inciso II, alínea “m” da resolução 001/97, promulgo </w:t>
      </w:r>
      <w:proofErr w:type="gramStart"/>
      <w:r>
        <w:t>o</w:t>
      </w:r>
      <w:proofErr w:type="gramEnd"/>
      <w:r>
        <w:t xml:space="preserve"> </w:t>
      </w:r>
      <w:proofErr w:type="gramStart"/>
      <w:r>
        <w:t>seguinte</w:t>
      </w:r>
      <w:proofErr w:type="gramEnd"/>
      <w:r>
        <w:t xml:space="preserve"> Decreto Legislativo:</w:t>
      </w:r>
    </w:p>
    <w:p w:rsidR="00815EE8" w:rsidRDefault="00815EE8" w:rsidP="00815EE8"/>
    <w:p w:rsidR="00CD2B80" w:rsidRDefault="00CD2B80" w:rsidP="00815EE8">
      <w:r w:rsidRPr="00815EE8">
        <w:rPr>
          <w:b/>
        </w:rPr>
        <w:t>Art. 1º.</w:t>
      </w:r>
      <w:r>
        <w:t xml:space="preserve"> Fica concedida a medalha </w:t>
      </w:r>
      <w:r w:rsidR="00A413DA">
        <w:t>de</w:t>
      </w:r>
      <w:r w:rsidR="00733D59">
        <w:t xml:space="preserve"> Título de</w:t>
      </w:r>
      <w:r w:rsidR="00A413DA">
        <w:t xml:space="preserve"> Cidadã</w:t>
      </w:r>
      <w:r w:rsidR="00596099">
        <w:t>o</w:t>
      </w:r>
      <w:r w:rsidR="00A413DA">
        <w:t xml:space="preserve"> </w:t>
      </w:r>
      <w:proofErr w:type="spellStart"/>
      <w:r w:rsidR="00A413DA">
        <w:t>M</w:t>
      </w:r>
      <w:r w:rsidR="002F0BE5">
        <w:t>ossoroense</w:t>
      </w:r>
      <w:proofErr w:type="spellEnd"/>
      <w:r w:rsidR="002F0BE5">
        <w:t xml:space="preserve"> </w:t>
      </w:r>
      <w:r>
        <w:t>d</w:t>
      </w:r>
      <w:r w:rsidR="002F0BE5">
        <w:t>a Câmara Municipal de Mossoró a</w:t>
      </w:r>
      <w:r w:rsidR="00596099">
        <w:t xml:space="preserve">o </w:t>
      </w:r>
      <w:r>
        <w:t>Senhor</w:t>
      </w:r>
      <w:r w:rsidR="00596099">
        <w:t xml:space="preserve"> OLAN DONATO ROCHA</w:t>
      </w:r>
      <w:r>
        <w:t>.</w:t>
      </w:r>
    </w:p>
    <w:p w:rsidR="00815EE8" w:rsidRDefault="00815EE8" w:rsidP="00815EE8"/>
    <w:p w:rsidR="0043115F" w:rsidRPr="007D01C3" w:rsidRDefault="00CD2B80" w:rsidP="0043115F">
      <w:r w:rsidRPr="00815EE8">
        <w:rPr>
          <w:b/>
        </w:rPr>
        <w:t>Art. 2º.</w:t>
      </w:r>
      <w:r w:rsidR="00A413DA">
        <w:rPr>
          <w:b/>
        </w:rP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C8248F" w:rsidRPr="0043115F" w:rsidRDefault="00C8248F" w:rsidP="00815EE8">
      <w:pPr>
        <w:jc w:val="center"/>
        <w:rPr>
          <w:u w:val="single"/>
        </w:rPr>
      </w:pPr>
    </w:p>
    <w:p w:rsidR="00815EE8" w:rsidRDefault="00815EE8" w:rsidP="00815EE8">
      <w:pPr>
        <w:jc w:val="center"/>
      </w:pPr>
    </w:p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596099">
        <w:t xml:space="preserve">12 </w:t>
      </w:r>
      <w:r w:rsidR="009E3A25" w:rsidRPr="00FA3E70">
        <w:t xml:space="preserve">de </w:t>
      </w:r>
      <w:r w:rsidR="00596099">
        <w:t xml:space="preserve">Setembro </w:t>
      </w:r>
      <w:r w:rsidR="009E3A25" w:rsidRPr="00FA3E70">
        <w:t>de 201</w:t>
      </w:r>
      <w:r w:rsidRPr="00FA3E70">
        <w:t>7</w:t>
      </w:r>
      <w:r w:rsidR="009E3A25" w:rsidRPr="007D01C3">
        <w:t>.</w:t>
      </w:r>
    </w:p>
    <w:p w:rsidR="009E3A25" w:rsidRPr="007D01C3" w:rsidRDefault="002F0BE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>Vereador</w:t>
      </w:r>
      <w:r w:rsidR="002F0BE5">
        <w:t xml:space="preserve"> PMB</w:t>
      </w:r>
    </w:p>
    <w:p w:rsidR="00D550C0" w:rsidRDefault="009E3A25" w:rsidP="009405F5">
      <w:pPr>
        <w:pStyle w:val="TituloSecundrio"/>
        <w:ind w:left="708" w:firstLine="708"/>
      </w:pPr>
      <w:r w:rsidRPr="007D01C3">
        <w:lastRenderedPageBreak/>
        <w:t>JUSTIFICATIVA</w:t>
      </w:r>
    </w:p>
    <w:p w:rsidR="00D550C0" w:rsidRDefault="00D550C0" w:rsidP="00D550C0">
      <w:pPr>
        <w:pStyle w:val="TituloSecundrio"/>
      </w:pPr>
    </w:p>
    <w:p w:rsidR="009E3A25" w:rsidRPr="009405F5" w:rsidRDefault="000F5486" w:rsidP="007D01C3">
      <w:pPr>
        <w:rPr>
          <w:sz w:val="23"/>
          <w:szCs w:val="23"/>
        </w:rPr>
      </w:pPr>
      <w:proofErr w:type="gramStart"/>
      <w:r w:rsidRPr="009405F5">
        <w:rPr>
          <w:sz w:val="23"/>
          <w:szCs w:val="23"/>
        </w:rPr>
        <w:t>Sra.</w:t>
      </w:r>
      <w:proofErr w:type="gramEnd"/>
      <w:r w:rsidRPr="009405F5">
        <w:rPr>
          <w:sz w:val="23"/>
          <w:szCs w:val="23"/>
        </w:rPr>
        <w:t xml:space="preserve"> Presidente, senhores Vereadores e senhoras Vereadoras,</w:t>
      </w:r>
    </w:p>
    <w:p w:rsidR="001635E3" w:rsidRPr="009405F5" w:rsidRDefault="001635E3" w:rsidP="00815EE8">
      <w:pPr>
        <w:ind w:firstLine="708"/>
        <w:rPr>
          <w:sz w:val="23"/>
          <w:szCs w:val="23"/>
        </w:rPr>
      </w:pPr>
    </w:p>
    <w:p w:rsidR="009405F5" w:rsidRPr="009405F5" w:rsidRDefault="00401AF4" w:rsidP="00815EE8">
      <w:pPr>
        <w:ind w:firstLine="708"/>
        <w:rPr>
          <w:sz w:val="23"/>
          <w:szCs w:val="23"/>
        </w:rPr>
      </w:pPr>
      <w:proofErr w:type="spellStart"/>
      <w:r>
        <w:rPr>
          <w:sz w:val="23"/>
          <w:szCs w:val="23"/>
        </w:rPr>
        <w:t>Orlan</w:t>
      </w:r>
      <w:proofErr w:type="spellEnd"/>
      <w:r>
        <w:rPr>
          <w:sz w:val="23"/>
          <w:szCs w:val="23"/>
        </w:rPr>
        <w:t xml:space="preserve"> Donato Rocha</w:t>
      </w:r>
      <w:r w:rsidR="00CE1B39">
        <w:rPr>
          <w:sz w:val="23"/>
          <w:szCs w:val="23"/>
        </w:rPr>
        <w:t xml:space="preserve"> é</w:t>
      </w:r>
      <w:r w:rsidR="00815EE8" w:rsidRPr="009405F5">
        <w:rPr>
          <w:sz w:val="23"/>
          <w:szCs w:val="23"/>
        </w:rPr>
        <w:t xml:space="preserve"> natural de</w:t>
      </w:r>
      <w:r w:rsidR="009405F5" w:rsidRPr="009405F5">
        <w:rPr>
          <w:sz w:val="23"/>
          <w:szCs w:val="23"/>
        </w:rPr>
        <w:t xml:space="preserve"> </w:t>
      </w:r>
      <w:r>
        <w:rPr>
          <w:sz w:val="23"/>
          <w:szCs w:val="23"/>
        </w:rPr>
        <w:t>Brasília- DF, filho</w:t>
      </w:r>
      <w:r w:rsidR="002F0BE5" w:rsidRPr="009405F5">
        <w:rPr>
          <w:sz w:val="23"/>
          <w:szCs w:val="23"/>
        </w:rPr>
        <w:t xml:space="preserve"> de </w:t>
      </w:r>
      <w:r>
        <w:rPr>
          <w:sz w:val="23"/>
          <w:szCs w:val="23"/>
        </w:rPr>
        <w:t>Orlando Donato Rocha e Ana Rita Quintino Rocha</w:t>
      </w:r>
      <w:r w:rsidR="009405F5" w:rsidRPr="009405F5">
        <w:rPr>
          <w:sz w:val="23"/>
          <w:szCs w:val="23"/>
        </w:rPr>
        <w:t xml:space="preserve">. </w:t>
      </w:r>
      <w:r w:rsidR="00CE1B39" w:rsidRPr="009405F5">
        <w:rPr>
          <w:sz w:val="23"/>
          <w:szCs w:val="23"/>
        </w:rPr>
        <w:t xml:space="preserve">Ingressou na UNIVERSIDADE </w:t>
      </w:r>
      <w:r w:rsidR="00CE1B39">
        <w:rPr>
          <w:sz w:val="23"/>
          <w:szCs w:val="23"/>
        </w:rPr>
        <w:t>FEDERAL DO RIO GRANDE DO NORTE. Em 1999.2</w:t>
      </w:r>
      <w:r w:rsidR="00CE1B39" w:rsidRPr="009405F5">
        <w:rPr>
          <w:sz w:val="23"/>
          <w:szCs w:val="23"/>
        </w:rPr>
        <w:t xml:space="preserve"> concluiu o curso de </w:t>
      </w:r>
      <w:r w:rsidR="00CE1B39">
        <w:rPr>
          <w:sz w:val="23"/>
          <w:szCs w:val="23"/>
        </w:rPr>
        <w:t xml:space="preserve">Bacharel em Direito. Posteriormente se especializou em Direito Público também pela UNIVERSIDADE DO ESTADO DO RIO GRANDE DO NORTE. </w:t>
      </w:r>
      <w:proofErr w:type="gramStart"/>
      <w:r w:rsidR="00CE1B39">
        <w:rPr>
          <w:sz w:val="23"/>
          <w:szCs w:val="23"/>
        </w:rPr>
        <w:t>Foi</w:t>
      </w:r>
      <w:proofErr w:type="gramEnd"/>
      <w:r w:rsidR="00CE1B39">
        <w:rPr>
          <w:sz w:val="23"/>
          <w:szCs w:val="23"/>
        </w:rPr>
        <w:t xml:space="preserve"> aprovado em vários concursos públicos</w:t>
      </w:r>
      <w:r w:rsidR="008961A4">
        <w:rPr>
          <w:sz w:val="23"/>
          <w:szCs w:val="23"/>
        </w:rPr>
        <w:t xml:space="preserve"> alguns deles são: </w:t>
      </w:r>
      <w:r w:rsidR="008961A4">
        <w:rPr>
          <w:sz w:val="22"/>
        </w:rPr>
        <w:t xml:space="preserve">CARGO DE DELEGADO DA POLÍCIA FEDERAL; </w:t>
      </w:r>
      <w:r w:rsidR="008961A4">
        <w:t>CARGO DE JUIZ SUBSTITUTO DE PRIMEIRA ENTRÂNCIA DA CARREIRA DA MAGISTRATURA DO ESTADO DE PERNAMBUCO; CARGO DE ADVOGADO DA UNIÃO DA ADVOCACIA-GERAL DA UNIÃO, dentre outros.</w:t>
      </w:r>
    </w:p>
    <w:p w:rsidR="008961A4" w:rsidRDefault="009405F5" w:rsidP="00815EE8">
      <w:pPr>
        <w:ind w:firstLine="708"/>
        <w:rPr>
          <w:sz w:val="23"/>
          <w:szCs w:val="23"/>
        </w:rPr>
      </w:pPr>
      <w:r w:rsidRPr="009405F5">
        <w:rPr>
          <w:sz w:val="23"/>
          <w:szCs w:val="23"/>
        </w:rPr>
        <w:t xml:space="preserve">Hoje aos </w:t>
      </w:r>
      <w:r w:rsidR="00401AF4">
        <w:rPr>
          <w:sz w:val="23"/>
          <w:szCs w:val="23"/>
        </w:rPr>
        <w:t>43 anos, casado</w:t>
      </w:r>
      <w:r w:rsidRPr="009405F5">
        <w:rPr>
          <w:sz w:val="23"/>
          <w:szCs w:val="23"/>
        </w:rPr>
        <w:t xml:space="preserve">, </w:t>
      </w:r>
      <w:proofErr w:type="spellStart"/>
      <w:r w:rsidR="008961A4">
        <w:rPr>
          <w:sz w:val="23"/>
          <w:szCs w:val="23"/>
        </w:rPr>
        <w:t>Orlan</w:t>
      </w:r>
      <w:proofErr w:type="spellEnd"/>
      <w:r w:rsidR="008961A4">
        <w:rPr>
          <w:sz w:val="23"/>
          <w:szCs w:val="23"/>
        </w:rPr>
        <w:t xml:space="preserve"> é Juiz Federal do Estado do Rio Grande do Norte, titular da 8ª Vara em Mossoró.</w:t>
      </w:r>
      <w:r w:rsidR="0000261C">
        <w:rPr>
          <w:sz w:val="23"/>
          <w:szCs w:val="23"/>
        </w:rPr>
        <w:t xml:space="preserve"> Na sua trajetória profissional tem contribuído cada vez mais para com a sociedade </w:t>
      </w:r>
      <w:proofErr w:type="spellStart"/>
      <w:r w:rsidR="0000261C">
        <w:rPr>
          <w:sz w:val="23"/>
          <w:szCs w:val="23"/>
        </w:rPr>
        <w:t>mossoroense</w:t>
      </w:r>
      <w:proofErr w:type="spellEnd"/>
      <w:r w:rsidR="0000261C">
        <w:rPr>
          <w:sz w:val="23"/>
          <w:szCs w:val="23"/>
        </w:rPr>
        <w:t xml:space="preserve">. Se destacando por ser um profissional dedicado. Por isso é merecedor desta honraria. </w:t>
      </w:r>
    </w:p>
    <w:p w:rsidR="00C8248F" w:rsidRPr="009405F5" w:rsidRDefault="00815EE8" w:rsidP="00815EE8">
      <w:pPr>
        <w:ind w:firstLine="708"/>
        <w:rPr>
          <w:sz w:val="23"/>
          <w:szCs w:val="23"/>
        </w:rPr>
      </w:pPr>
      <w:r w:rsidRPr="009405F5">
        <w:rPr>
          <w:sz w:val="23"/>
          <w:szCs w:val="23"/>
        </w:rPr>
        <w:t xml:space="preserve">Diante disso, solicitamos de </w:t>
      </w:r>
      <w:proofErr w:type="gramStart"/>
      <w:r w:rsidRPr="009405F5">
        <w:rPr>
          <w:sz w:val="23"/>
          <w:szCs w:val="23"/>
        </w:rPr>
        <w:t>nossos pares aprovação</w:t>
      </w:r>
      <w:proofErr w:type="gramEnd"/>
      <w:r w:rsidRPr="009405F5">
        <w:rPr>
          <w:sz w:val="23"/>
          <w:szCs w:val="23"/>
        </w:rPr>
        <w:t xml:space="preserve"> do presente Projeto de Decreto, por entender que cabe a este Poder promover este ato de reconhecimento.</w:t>
      </w:r>
    </w:p>
    <w:p w:rsidR="00815EE8" w:rsidRDefault="00815EE8" w:rsidP="00815EE8">
      <w:pPr>
        <w:ind w:firstLine="708"/>
        <w:rPr>
          <w:sz w:val="23"/>
          <w:szCs w:val="23"/>
        </w:rPr>
      </w:pPr>
    </w:p>
    <w:p w:rsidR="008961A4" w:rsidRDefault="008961A4" w:rsidP="00815EE8">
      <w:pPr>
        <w:ind w:firstLine="708"/>
        <w:rPr>
          <w:sz w:val="23"/>
          <w:szCs w:val="23"/>
        </w:rPr>
      </w:pPr>
    </w:p>
    <w:p w:rsidR="008961A4" w:rsidRDefault="008961A4" w:rsidP="00815EE8">
      <w:pPr>
        <w:ind w:firstLine="708"/>
        <w:rPr>
          <w:sz w:val="23"/>
          <w:szCs w:val="23"/>
        </w:rPr>
      </w:pPr>
    </w:p>
    <w:p w:rsidR="008961A4" w:rsidRDefault="008961A4" w:rsidP="00815EE8">
      <w:pPr>
        <w:ind w:firstLine="708"/>
        <w:rPr>
          <w:sz w:val="23"/>
          <w:szCs w:val="23"/>
        </w:rPr>
      </w:pPr>
    </w:p>
    <w:p w:rsidR="008961A4" w:rsidRPr="009405F5" w:rsidRDefault="008961A4" w:rsidP="00815EE8">
      <w:pPr>
        <w:ind w:firstLine="708"/>
        <w:rPr>
          <w:sz w:val="23"/>
          <w:szCs w:val="23"/>
        </w:rPr>
      </w:pPr>
    </w:p>
    <w:p w:rsidR="00815EE8" w:rsidRPr="009405F5" w:rsidRDefault="00815EE8" w:rsidP="00815EE8">
      <w:pPr>
        <w:ind w:firstLine="708"/>
        <w:rPr>
          <w:sz w:val="23"/>
          <w:szCs w:val="23"/>
        </w:rPr>
      </w:pPr>
    </w:p>
    <w:p w:rsidR="009E3A25" w:rsidRPr="009405F5" w:rsidRDefault="009E3A25" w:rsidP="007D01C3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>SALA DAS SESSÕES “JOÃO NICERAS DE MORAIS”</w:t>
      </w:r>
    </w:p>
    <w:p w:rsidR="00C8248F" w:rsidRPr="009405F5" w:rsidRDefault="009E3A25" w:rsidP="00C8248F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 xml:space="preserve">Mossoró-RN, </w:t>
      </w:r>
      <w:r w:rsidR="009405F5" w:rsidRPr="009405F5">
        <w:rPr>
          <w:sz w:val="23"/>
          <w:szCs w:val="23"/>
        </w:rPr>
        <w:t>1</w:t>
      </w:r>
      <w:r w:rsidR="00401AF4">
        <w:rPr>
          <w:sz w:val="23"/>
          <w:szCs w:val="23"/>
        </w:rPr>
        <w:t>2</w:t>
      </w:r>
      <w:r w:rsidRPr="009405F5">
        <w:rPr>
          <w:sz w:val="23"/>
          <w:szCs w:val="23"/>
        </w:rPr>
        <w:t xml:space="preserve"> de </w:t>
      </w:r>
      <w:r w:rsidR="00401AF4">
        <w:rPr>
          <w:sz w:val="23"/>
          <w:szCs w:val="23"/>
        </w:rPr>
        <w:t xml:space="preserve">SETEMBRO </w:t>
      </w:r>
      <w:r w:rsidRPr="009405F5">
        <w:rPr>
          <w:sz w:val="23"/>
          <w:szCs w:val="23"/>
        </w:rPr>
        <w:t>de 201</w:t>
      </w:r>
      <w:r w:rsidR="00B07B96" w:rsidRPr="009405F5">
        <w:rPr>
          <w:sz w:val="23"/>
          <w:szCs w:val="23"/>
        </w:rPr>
        <w:t>7</w:t>
      </w:r>
      <w:r w:rsidR="00C8248F" w:rsidRPr="009405F5">
        <w:rPr>
          <w:sz w:val="23"/>
          <w:szCs w:val="23"/>
        </w:rPr>
        <w:t>.</w:t>
      </w:r>
    </w:p>
    <w:p w:rsidR="007D01C3" w:rsidRPr="007D01C3" w:rsidRDefault="009405F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 xml:space="preserve">Vereador </w:t>
      </w:r>
      <w:r w:rsidR="007D01C3">
        <w:t>P</w:t>
      </w:r>
      <w:r w:rsidR="009405F5">
        <w:t>MB</w:t>
      </w:r>
    </w:p>
    <w:p w:rsidR="00CE1B39" w:rsidRDefault="00CE1B39" w:rsidP="0000261C">
      <w:pPr>
        <w:rPr>
          <w:i/>
        </w:rPr>
      </w:pPr>
      <w:bookmarkStart w:id="0" w:name="_GoBack"/>
      <w:bookmarkEnd w:id="0"/>
    </w:p>
    <w:p w:rsidR="00CE1B39" w:rsidRDefault="00CE1B39" w:rsidP="002F0BE5">
      <w:pPr>
        <w:jc w:val="center"/>
        <w:rPr>
          <w:i/>
        </w:rPr>
      </w:pPr>
    </w:p>
    <w:p w:rsidR="002F0BE5" w:rsidRDefault="00DB7B43" w:rsidP="002F0BE5">
      <w:pPr>
        <w:jc w:val="center"/>
        <w:rPr>
          <w:i/>
        </w:rPr>
      </w:pPr>
      <w:r>
        <w:rPr>
          <w:i/>
        </w:rPr>
        <w:t>CURRICULUM VITAE</w:t>
      </w:r>
    </w:p>
    <w:p w:rsidR="002F0BE5" w:rsidRDefault="002F0BE5" w:rsidP="002F0BE5">
      <w:pPr>
        <w:jc w:val="center"/>
        <w:rPr>
          <w:i/>
        </w:rPr>
      </w:pPr>
    </w:p>
    <w:p w:rsidR="00596099" w:rsidRDefault="00596099" w:rsidP="00596099">
      <w:pPr>
        <w:pStyle w:val="Ttulo1"/>
        <w:numPr>
          <w:ilvl w:val="0"/>
          <w:numId w:val="14"/>
        </w:numPr>
      </w:pPr>
      <w:r>
        <w:t>DADOS PESSOAIS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9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NOME: </w:t>
      </w:r>
      <w:proofErr w:type="spellStart"/>
      <w:r>
        <w:rPr>
          <w:b/>
          <w:bCs/>
          <w:i/>
          <w:iCs/>
        </w:rPr>
        <w:t>Orlan</w:t>
      </w:r>
      <w:proofErr w:type="spellEnd"/>
      <w:r>
        <w:rPr>
          <w:b/>
          <w:bCs/>
          <w:i/>
          <w:iCs/>
        </w:rPr>
        <w:t xml:space="preserve"> Donato Rocha</w:t>
      </w:r>
    </w:p>
    <w:p w:rsidR="00596099" w:rsidRDefault="00596099" w:rsidP="00596099">
      <w:pPr>
        <w:numPr>
          <w:ilvl w:val="0"/>
          <w:numId w:val="9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ESTADO CIVIL: </w:t>
      </w:r>
      <w:r>
        <w:rPr>
          <w:b/>
          <w:bCs/>
          <w:i/>
          <w:iCs/>
        </w:rPr>
        <w:t>Casado</w:t>
      </w:r>
    </w:p>
    <w:p w:rsidR="00596099" w:rsidRDefault="00596099" w:rsidP="00596099">
      <w:pPr>
        <w:numPr>
          <w:ilvl w:val="0"/>
          <w:numId w:val="9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SEXO: </w:t>
      </w:r>
      <w:r>
        <w:rPr>
          <w:b/>
          <w:bCs/>
          <w:i/>
          <w:iCs/>
        </w:rPr>
        <w:t>Masculino</w:t>
      </w:r>
    </w:p>
    <w:p w:rsidR="00596099" w:rsidRDefault="00596099" w:rsidP="00596099">
      <w:pPr>
        <w:numPr>
          <w:ilvl w:val="0"/>
          <w:numId w:val="9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>PROFISSÃO:</w:t>
      </w:r>
      <w:r>
        <w:rPr>
          <w:b/>
          <w:bCs/>
          <w:i/>
          <w:iCs/>
        </w:rPr>
        <w:t xml:space="preserve"> Juiz Federal</w:t>
      </w:r>
    </w:p>
    <w:p w:rsidR="00596099" w:rsidRDefault="00596099" w:rsidP="00596099">
      <w:pPr>
        <w:numPr>
          <w:ilvl w:val="0"/>
          <w:numId w:val="9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DATA DE NASCIMENTO: </w:t>
      </w:r>
      <w:proofErr w:type="gramStart"/>
      <w:r>
        <w:rPr>
          <w:b/>
          <w:bCs/>
          <w:i/>
          <w:iCs/>
        </w:rPr>
        <w:t>2</w:t>
      </w:r>
      <w:proofErr w:type="gramEnd"/>
      <w:r>
        <w:rPr>
          <w:b/>
          <w:bCs/>
          <w:i/>
          <w:iCs/>
        </w:rPr>
        <w:t xml:space="preserve"> de Outubro de 1973</w:t>
      </w:r>
    </w:p>
    <w:p w:rsidR="00596099" w:rsidRPr="008B6A89" w:rsidRDefault="00596099" w:rsidP="00596099">
      <w:pPr>
        <w:numPr>
          <w:ilvl w:val="0"/>
          <w:numId w:val="9"/>
        </w:numPr>
        <w:suppressAutoHyphens/>
        <w:spacing w:after="0"/>
        <w:ind w:left="360"/>
        <w:rPr>
          <w:b/>
        </w:rPr>
      </w:pPr>
      <w:r>
        <w:t xml:space="preserve"> </w:t>
      </w:r>
      <w:r>
        <w:tab/>
      </w:r>
      <w:r>
        <w:t xml:space="preserve">FILIAÇÃO: </w:t>
      </w:r>
      <w:r w:rsidRPr="008B6A89">
        <w:rPr>
          <w:b/>
          <w:i/>
        </w:rPr>
        <w:t>O</w:t>
      </w:r>
      <w:r w:rsidRPr="008B6A89">
        <w:rPr>
          <w:b/>
          <w:i/>
          <w:iCs/>
        </w:rPr>
        <w:t xml:space="preserve">rlando Donato Rocha </w:t>
      </w:r>
      <w:r>
        <w:rPr>
          <w:b/>
          <w:i/>
          <w:iCs/>
        </w:rPr>
        <w:t xml:space="preserve">e </w:t>
      </w:r>
      <w:r w:rsidRPr="008B6A89">
        <w:rPr>
          <w:b/>
        </w:rPr>
        <w:t>Ana Rita Quintino</w:t>
      </w:r>
      <w:r>
        <w:rPr>
          <w:b/>
        </w:rPr>
        <w:t xml:space="preserve"> </w:t>
      </w:r>
      <w:r w:rsidRPr="008B6A89">
        <w:rPr>
          <w:b/>
        </w:rPr>
        <w:t>Rocha</w:t>
      </w:r>
    </w:p>
    <w:p w:rsidR="00596099" w:rsidRDefault="00596099" w:rsidP="00596099">
      <w:pPr>
        <w:numPr>
          <w:ilvl w:val="0"/>
          <w:numId w:val="4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NATURALIDADE: </w:t>
      </w:r>
      <w:r>
        <w:rPr>
          <w:b/>
          <w:bCs/>
          <w:i/>
          <w:iCs/>
        </w:rPr>
        <w:t>Brasília - DF</w:t>
      </w:r>
    </w:p>
    <w:p w:rsidR="00596099" w:rsidRPr="00606358" w:rsidRDefault="00596099" w:rsidP="00596099">
      <w:pPr>
        <w:numPr>
          <w:ilvl w:val="0"/>
          <w:numId w:val="4"/>
        </w:numPr>
        <w:suppressAutoHyphens/>
        <w:spacing w:after="0"/>
        <w:ind w:left="360"/>
        <w:jc w:val="left"/>
        <w:rPr>
          <w:b/>
          <w:bCs/>
          <w:i/>
        </w:rPr>
      </w:pPr>
      <w:r>
        <w:t xml:space="preserve"> </w:t>
      </w:r>
      <w:r>
        <w:tab/>
      </w:r>
      <w:r>
        <w:t xml:space="preserve">NACIONALIDADE: </w:t>
      </w:r>
      <w:r w:rsidRPr="00606358">
        <w:rPr>
          <w:b/>
          <w:bCs/>
          <w:i/>
        </w:rPr>
        <w:t>Brasileira</w:t>
      </w:r>
    </w:p>
    <w:p w:rsidR="00596099" w:rsidRDefault="00596099" w:rsidP="00596099">
      <w:pPr>
        <w:pStyle w:val="Ttulo3"/>
        <w:numPr>
          <w:ilvl w:val="0"/>
          <w:numId w:val="0"/>
        </w:numPr>
      </w:pPr>
    </w:p>
    <w:p w:rsidR="00596099" w:rsidRDefault="00596099" w:rsidP="00596099"/>
    <w:p w:rsidR="00596099" w:rsidRDefault="00596099" w:rsidP="00596099"/>
    <w:p w:rsidR="00596099" w:rsidRDefault="00596099" w:rsidP="00596099">
      <w:pPr>
        <w:pStyle w:val="Ttulo1"/>
        <w:numPr>
          <w:ilvl w:val="0"/>
          <w:numId w:val="14"/>
        </w:numPr>
      </w:pPr>
      <w:r>
        <w:t>DOCUMENTAÇÃO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6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IDENTIDADE: </w:t>
      </w:r>
      <w:r>
        <w:rPr>
          <w:b/>
          <w:bCs/>
          <w:i/>
          <w:iCs/>
        </w:rPr>
        <w:t>1.338.647</w:t>
      </w:r>
    </w:p>
    <w:p w:rsidR="00596099" w:rsidRDefault="00596099" w:rsidP="00596099">
      <w:pPr>
        <w:numPr>
          <w:ilvl w:val="0"/>
          <w:numId w:val="6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CPF: </w:t>
      </w:r>
      <w:r>
        <w:rPr>
          <w:b/>
          <w:bCs/>
          <w:i/>
          <w:iCs/>
        </w:rPr>
        <w:t>903.973.044-04</w:t>
      </w:r>
    </w:p>
    <w:p w:rsidR="00596099" w:rsidRDefault="00596099" w:rsidP="00596099">
      <w:pPr>
        <w:numPr>
          <w:ilvl w:val="0"/>
          <w:numId w:val="6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CARTEIRA PROFISSIONAL: </w:t>
      </w:r>
      <w:r>
        <w:rPr>
          <w:b/>
          <w:bCs/>
          <w:i/>
          <w:iCs/>
        </w:rPr>
        <w:t>77431</w:t>
      </w:r>
      <w:r>
        <w:rPr>
          <w:b/>
          <w:bCs/>
          <w:i/>
          <w:iCs/>
        </w:rPr>
        <w:tab/>
      </w:r>
      <w:r>
        <w:t xml:space="preserve">SÉRIE: </w:t>
      </w:r>
      <w:r>
        <w:rPr>
          <w:b/>
          <w:bCs/>
          <w:i/>
          <w:iCs/>
        </w:rPr>
        <w:t>00013/ RN</w:t>
      </w:r>
    </w:p>
    <w:p w:rsidR="00596099" w:rsidRDefault="00596099" w:rsidP="00596099">
      <w:pPr>
        <w:numPr>
          <w:ilvl w:val="0"/>
          <w:numId w:val="6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TÍTULO DE ELEITOR: </w:t>
      </w:r>
      <w:r>
        <w:rPr>
          <w:b/>
          <w:bCs/>
          <w:i/>
          <w:iCs/>
        </w:rPr>
        <w:t>150144916/51</w:t>
      </w:r>
    </w:p>
    <w:p w:rsidR="00596099" w:rsidRDefault="00596099" w:rsidP="00596099">
      <w:pPr>
        <w:numPr>
          <w:ilvl w:val="0"/>
          <w:numId w:val="6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>PIS/PASEP:</w:t>
      </w:r>
      <w:r>
        <w:rPr>
          <w:b/>
          <w:bCs/>
          <w:i/>
          <w:iCs/>
        </w:rPr>
        <w:t xml:space="preserve"> 1.705.241.609-1</w:t>
      </w:r>
    </w:p>
    <w:p w:rsidR="00596099" w:rsidRDefault="00596099" w:rsidP="00596099"/>
    <w:p w:rsidR="00596099" w:rsidRDefault="00596099" w:rsidP="00596099"/>
    <w:p w:rsidR="00596099" w:rsidRDefault="00596099" w:rsidP="00596099">
      <w:pPr>
        <w:pStyle w:val="Ttulo1"/>
        <w:numPr>
          <w:ilvl w:val="0"/>
          <w:numId w:val="14"/>
        </w:numPr>
      </w:pPr>
      <w:r>
        <w:t>FORMAÇÃO ACADÊMICA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13"/>
        </w:numPr>
        <w:suppressAutoHyphens/>
        <w:spacing w:after="0"/>
        <w:ind w:left="360"/>
        <w:jc w:val="left"/>
        <w:rPr>
          <w:b/>
          <w:bCs/>
          <w:i/>
          <w:iCs/>
        </w:rPr>
      </w:pPr>
      <w:r>
        <w:t xml:space="preserve"> </w:t>
      </w:r>
      <w:r>
        <w:tab/>
      </w:r>
      <w:r>
        <w:t xml:space="preserve">GRADUAÇÃO: </w:t>
      </w:r>
      <w:r>
        <w:rPr>
          <w:b/>
          <w:bCs/>
          <w:i/>
          <w:iCs/>
        </w:rPr>
        <w:t>Bacharel em Direito pela Universidade Federal do Rio Grande do Norte – Concluído em 1999.2.</w:t>
      </w:r>
      <w:r>
        <w:rPr>
          <w:b/>
          <w:bCs/>
          <w:iCs/>
        </w:rPr>
        <w:t xml:space="preserve"> (anexo 01)</w:t>
      </w:r>
    </w:p>
    <w:p w:rsidR="00596099" w:rsidRPr="00F63F5F" w:rsidRDefault="00596099" w:rsidP="00596099">
      <w:pPr>
        <w:numPr>
          <w:ilvl w:val="0"/>
          <w:numId w:val="13"/>
        </w:numPr>
        <w:suppressAutoHyphens/>
        <w:spacing w:after="0"/>
        <w:ind w:left="360"/>
        <w:jc w:val="left"/>
      </w:pPr>
      <w:r>
        <w:lastRenderedPageBreak/>
        <w:t xml:space="preserve"> </w:t>
      </w:r>
      <w:r>
        <w:tab/>
      </w:r>
      <w:r>
        <w:t>PÓS-</w:t>
      </w:r>
      <w:r w:rsidRPr="00F63F5F">
        <w:t>GRADUAÇÃO</w:t>
      </w:r>
      <w:r>
        <w:t xml:space="preserve">: </w:t>
      </w:r>
      <w:r>
        <w:rPr>
          <w:b/>
          <w:bCs/>
          <w:i/>
          <w:iCs/>
        </w:rPr>
        <w:t xml:space="preserve">Especialista </w:t>
      </w:r>
      <w:smartTag w:uri="urn:schemas-microsoft-com:office:smarttags" w:element="PersonName">
        <w:smartTagPr>
          <w:attr w:name="ProductID" w:val="em Direito P￺blico"/>
        </w:smartTagPr>
        <w:r>
          <w:rPr>
            <w:b/>
            <w:bCs/>
            <w:i/>
            <w:iCs/>
          </w:rPr>
          <w:t>em Direito Público</w:t>
        </w:r>
      </w:smartTag>
      <w:r>
        <w:rPr>
          <w:b/>
          <w:bCs/>
          <w:i/>
          <w:iCs/>
        </w:rPr>
        <w:t xml:space="preserve"> pela UFRN. </w:t>
      </w:r>
      <w:r>
        <w:rPr>
          <w:b/>
          <w:bCs/>
          <w:iCs/>
        </w:rPr>
        <w:t>(anexo 02)</w:t>
      </w:r>
    </w:p>
    <w:p w:rsidR="00596099" w:rsidRDefault="00596099" w:rsidP="00596099">
      <w:pPr>
        <w:rPr>
          <w:b/>
          <w:bCs/>
          <w:i/>
          <w:iCs/>
        </w:rPr>
      </w:pPr>
    </w:p>
    <w:p w:rsidR="00596099" w:rsidRDefault="00596099" w:rsidP="00596099">
      <w:pPr>
        <w:rPr>
          <w:b/>
          <w:bCs/>
          <w:i/>
          <w:iCs/>
        </w:rPr>
      </w:pPr>
    </w:p>
    <w:p w:rsidR="00596099" w:rsidRDefault="00596099" w:rsidP="00596099">
      <w:pPr>
        <w:pStyle w:val="Ttulo4"/>
        <w:numPr>
          <w:ilvl w:val="3"/>
          <w:numId w:val="14"/>
        </w:numPr>
      </w:pPr>
      <w:r>
        <w:t>CONCURSOS APROVADOS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CARGO DE TÉCNICO PROCESSUAL DO MINISTÉRIO PÚBLICO FEDERAL: </w:t>
      </w:r>
      <w:r>
        <w:rPr>
          <w:b/>
          <w:bCs/>
          <w:i/>
          <w:iCs/>
        </w:rPr>
        <w:t xml:space="preserve">Realizado nas datas de </w:t>
      </w:r>
      <w:proofErr w:type="gramStart"/>
      <w:r>
        <w:rPr>
          <w:b/>
          <w:bCs/>
          <w:i/>
          <w:iCs/>
        </w:rPr>
        <w:t>8</w:t>
      </w:r>
      <w:proofErr w:type="gramEnd"/>
      <w:r>
        <w:rPr>
          <w:b/>
          <w:bCs/>
          <w:i/>
          <w:iCs/>
        </w:rPr>
        <w:t xml:space="preserve"> e 9 de maio de 1999.</w:t>
      </w:r>
      <w:r>
        <w:rPr>
          <w:b/>
          <w:bCs/>
          <w:i/>
          <w:iCs/>
        </w:rPr>
        <w:tab/>
        <w:t xml:space="preserve"> Resultado no DOU nº 124, 01.07.99, Seção 1, p. 73/74.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>EXAME DA ORDEM DOS ADVOGADOS DO BRASIL NA SECÇÃO DO RIO GRANDE DO NORTE:</w:t>
      </w:r>
      <w:r>
        <w:rPr>
          <w:b/>
          <w:bCs/>
          <w:i/>
          <w:iCs/>
          <w:sz w:val="22"/>
        </w:rPr>
        <w:t xml:space="preserve"> </w:t>
      </w:r>
      <w:r>
        <w:rPr>
          <w:b/>
          <w:bCs/>
          <w:i/>
          <w:iCs/>
        </w:rPr>
        <w:t>Realizado nas datas de 26 e 27 de agosto de 2000.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sz w:val="22"/>
        </w:rPr>
        <w:t>CARGO DE DELEGADO DA POLÍCIA FEDERAL:</w:t>
      </w:r>
      <w:r>
        <w:t xml:space="preserve"> </w:t>
      </w:r>
      <w:r>
        <w:rPr>
          <w:b/>
          <w:bCs/>
          <w:i/>
          <w:iCs/>
        </w:rPr>
        <w:t>Resultado publicado no DOU</w:t>
      </w:r>
      <w:r>
        <w:rPr>
          <w:b/>
          <w:bCs/>
          <w:i/>
          <w:iCs/>
        </w:rPr>
        <w:tab/>
        <w:t>nº 41, 01.03.02, Seção 3, p. 48 e 52.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CARGO DE JUIZ SUBSTITUTO DE PRIMEIRA ENTRÂNCIA DA CARREIRA DA MAGISTRATURA DO ESTADO DE PERNAMBUCO: </w:t>
      </w:r>
      <w:r>
        <w:rPr>
          <w:b/>
          <w:bCs/>
          <w:i/>
          <w:iCs/>
        </w:rPr>
        <w:t>Resultado final publicado no Diário Oficial do Estado de Pernambuco de 19.12.02.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CARGO DE ADVOGADO DA UNIÃO DA ADVOCACIA-GERAL DA UNIÃO: </w:t>
      </w:r>
      <w:r>
        <w:rPr>
          <w:b/>
          <w:i/>
        </w:rPr>
        <w:t>Re</w:t>
      </w:r>
      <w:r>
        <w:rPr>
          <w:b/>
          <w:bCs/>
          <w:i/>
          <w:iCs/>
        </w:rPr>
        <w:t>sultado publicado no DOU nº 41, 26.02.03, Seção 3, p. 15, 18, 21 e 22.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>CARGO DE PROCURADOR FEDERAL DA ADVOCACIA-</w:t>
      </w:r>
      <w:r>
        <w:rPr>
          <w:bCs/>
          <w:iCs/>
        </w:rPr>
        <w:t xml:space="preserve">GERAL DA UNIÃO: </w:t>
      </w:r>
      <w:r>
        <w:rPr>
          <w:b/>
          <w:bCs/>
          <w:i/>
          <w:iCs/>
        </w:rPr>
        <w:t>Resultado publicado no DOU nº 51, 14.03.2003, Seção 3, p. 14 e 20.</w:t>
      </w:r>
    </w:p>
    <w:p w:rsidR="00596099" w:rsidRDefault="00596099" w:rsidP="00596099">
      <w:pPr>
        <w:numPr>
          <w:ilvl w:val="0"/>
          <w:numId w:val="11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>CARGO DE PROFESSOR SUBSTITUTO DO CURSO DE DIREITO DA UNIVERSIDADE FEDERAL DO RIO GRANDE DO NORTE –</w:t>
      </w:r>
      <w:r>
        <w:rPr>
          <w:bCs/>
          <w:iCs/>
        </w:rPr>
        <w:t xml:space="preserve"> UFRN: </w:t>
      </w:r>
      <w:r>
        <w:rPr>
          <w:b/>
          <w:bCs/>
          <w:i/>
          <w:iCs/>
        </w:rPr>
        <w:t>Edital nº 004/2004-DAP, de 05 de abril de 2004, publicado no DOU nº 66, de 06 de abril de 2004, Seção III, folhas 35 e 36.</w:t>
      </w:r>
    </w:p>
    <w:p w:rsidR="00596099" w:rsidRDefault="00596099" w:rsidP="00596099"/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pStyle w:val="Ttulo4"/>
        <w:numPr>
          <w:ilvl w:val="3"/>
          <w:numId w:val="14"/>
        </w:numPr>
      </w:pPr>
      <w:r>
        <w:t>EXPERIÊNCIA PROFISSIONAL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UNIVERSIDADE FEDERAL DO RIO GRANDE DO NORTE: </w:t>
      </w:r>
      <w:r>
        <w:rPr>
          <w:b/>
          <w:bCs/>
          <w:i/>
          <w:iCs/>
        </w:rPr>
        <w:t xml:space="preserve">Bolsista de Iniciação Científica na </w:t>
      </w:r>
      <w:proofErr w:type="spellStart"/>
      <w:r>
        <w:rPr>
          <w:b/>
          <w:bCs/>
          <w:i/>
          <w:iCs/>
        </w:rPr>
        <w:t>Pró-Reitoria</w:t>
      </w:r>
      <w:proofErr w:type="spellEnd"/>
      <w:r>
        <w:rPr>
          <w:b/>
          <w:bCs/>
          <w:i/>
          <w:iCs/>
        </w:rPr>
        <w:t xml:space="preserve"> de </w:t>
      </w:r>
      <w:r>
        <w:rPr>
          <w:b/>
          <w:bCs/>
          <w:i/>
          <w:iCs/>
        </w:rPr>
        <w:lastRenderedPageBreak/>
        <w:t>Pesquisa e Pós- Graduação durante o 2º Semestre do ano de 1997, com apresentação de Relatório Final.</w:t>
      </w:r>
      <w:proofErr w:type="gramStart"/>
      <w:r>
        <w:rPr>
          <w:b/>
          <w:bCs/>
          <w:i/>
          <w:iCs/>
        </w:rPr>
        <w:tab/>
      </w:r>
      <w:proofErr w:type="gramEnd"/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Estagiário no Setor de Procuradoria Jurídica durante o ano de 1998.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FEROLI – ACADEMIA DE FORMAÇÃO DE VIGILANTES E TIRO: </w:t>
      </w:r>
      <w:r>
        <w:rPr>
          <w:b/>
          <w:bCs/>
          <w:i/>
          <w:iCs/>
        </w:rPr>
        <w:t xml:space="preserve">Instrutor da disciplina de Noções de Direito Penal desde junho de </w:t>
      </w:r>
      <w:smartTag w:uri="urn:schemas-microsoft-com:office:smarttags" w:element="metricconverter">
        <w:smartTagPr>
          <w:attr w:name="ProductID" w:val="1999 a"/>
        </w:smartTagPr>
        <w:r>
          <w:rPr>
            <w:b/>
            <w:bCs/>
            <w:i/>
            <w:iCs/>
          </w:rPr>
          <w:t>1999 a</w:t>
        </w:r>
      </w:smartTag>
      <w:r>
        <w:rPr>
          <w:b/>
          <w:bCs/>
          <w:i/>
          <w:iCs/>
        </w:rPr>
        <w:t xml:space="preserve"> junho de 2000.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JUSTIÇA FEDERAL DE 1ª INSTÂNCIA NO ESTADO DO RIO GRANDE DO NORTE: </w:t>
      </w:r>
      <w:r>
        <w:rPr>
          <w:b/>
          <w:bCs/>
          <w:i/>
          <w:iCs/>
        </w:rPr>
        <w:t xml:space="preserve">Exerceu o Cargo de Técnico Judiciário no Juizado Especial Federal Civil, desde 15 de janeiro de 2002 a 05 de maio de 2003, após ter exercido de 25 de maio de 1999 a 14 de janeiro de 2002 na 2ª </w:t>
      </w:r>
      <w:r>
        <w:rPr>
          <w:b/>
          <w:bCs/>
          <w:i/>
          <w:iCs/>
        </w:rPr>
        <w:tab/>
        <w:t>Vara.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PROCURADORIA FEDERAL ESPECIALIZADA – INSS: </w:t>
      </w:r>
      <w:r>
        <w:rPr>
          <w:b/>
          <w:bCs/>
          <w:i/>
          <w:iCs/>
        </w:rPr>
        <w:t xml:space="preserve">Exerce o Cargo de Procurador Federal, no Instituto Nacional do Seguro Social – INSS, situado à Rua </w:t>
      </w:r>
      <w:proofErr w:type="spellStart"/>
      <w:r>
        <w:rPr>
          <w:b/>
          <w:bCs/>
          <w:i/>
          <w:iCs/>
        </w:rPr>
        <w:t>Apodí</w:t>
      </w:r>
      <w:proofErr w:type="spellEnd"/>
      <w:r>
        <w:rPr>
          <w:b/>
          <w:bCs/>
          <w:i/>
          <w:iCs/>
        </w:rPr>
        <w:t xml:space="preserve">, 2150, Natal – RN, desde 19 de janeiro de 2007 por recondução, após ter exercido desde 18 de fevereiro de 2004 até 30 de outubro de 2006, e depois de ter exercido no INSS situado no Setor de Autarquia Sul – SAS, Quadra 02, Bloco “O”, Brasília-DF, de 05 de maio de </w:t>
      </w:r>
      <w:smartTag w:uri="urn:schemas-microsoft-com:office:smarttags" w:element="metricconverter">
        <w:smartTagPr>
          <w:attr w:name="ProductID" w:val="2003 a"/>
        </w:smartTagPr>
        <w:r>
          <w:rPr>
            <w:b/>
            <w:bCs/>
            <w:i/>
            <w:iCs/>
          </w:rPr>
          <w:t>2003 a</w:t>
        </w:r>
      </w:smartTag>
      <w:r>
        <w:rPr>
          <w:b/>
          <w:bCs/>
          <w:i/>
          <w:iCs/>
        </w:rPr>
        <w:t xml:space="preserve"> 18 de fevereiro de 2004.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>TRIBUNAL DE JUSTIÇA DO ESTADO DE PERNAMBUCO:</w:t>
      </w:r>
      <w:r>
        <w:rPr>
          <w:b/>
          <w:bCs/>
          <w:i/>
          <w:iCs/>
        </w:rPr>
        <w:t xml:space="preserve"> Exerceu o cargo de Juiz Substituto no período de 31 de outubro de </w:t>
      </w:r>
      <w:smartTag w:uri="urn:schemas-microsoft-com:office:smarttags" w:element="metricconverter">
        <w:smartTagPr>
          <w:attr w:name="ProductID" w:val="2005 a"/>
        </w:smartTagPr>
        <w:r>
          <w:rPr>
            <w:b/>
            <w:bCs/>
            <w:i/>
            <w:iCs/>
          </w:rPr>
          <w:t>2005 a</w:t>
        </w:r>
      </w:smartTag>
      <w:r>
        <w:rPr>
          <w:b/>
          <w:bCs/>
          <w:i/>
          <w:iCs/>
        </w:rPr>
        <w:t xml:space="preserve"> 19 de janeiro de 2007.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>TRIBUNAL REGIONAL FEDERAL DA 5ª REGIÃO:</w:t>
      </w:r>
      <w:r>
        <w:rPr>
          <w:b/>
          <w:bCs/>
          <w:i/>
          <w:iCs/>
        </w:rPr>
        <w:t xml:space="preserve"> Juiz Federal Substituto de 19 de maio de 2010 a 17 de dezembro de 2013 e Juiz Federal </w:t>
      </w:r>
      <w:proofErr w:type="gramStart"/>
      <w:r>
        <w:rPr>
          <w:b/>
          <w:bCs/>
          <w:i/>
          <w:iCs/>
        </w:rPr>
        <w:t>Titular</w:t>
      </w:r>
      <w:proofErr w:type="gramEnd"/>
      <w:r>
        <w:rPr>
          <w:b/>
          <w:bCs/>
          <w:i/>
          <w:iCs/>
        </w:rPr>
        <w:t xml:space="preserve"> desde 18 de dezembro de 2013, com lotação na 8ª Vara Federal da Seção Judiciária do Rio Grande do Norte.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FACULDADE DE NATAL – FAL: </w:t>
      </w:r>
      <w:r>
        <w:rPr>
          <w:b/>
          <w:bCs/>
          <w:i/>
          <w:iCs/>
        </w:rPr>
        <w:t>Professor da Disciplina de Direito Tributário do Curso de Ciências Contábeis, no semestre de 2004.1, no Curso de Ciências Contábeis.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UNIVERSIDADE FEDERAL DO RIO GRANDE DO NORTE – UFRN: </w:t>
      </w:r>
      <w:r>
        <w:rPr>
          <w:b/>
          <w:bCs/>
          <w:i/>
          <w:iCs/>
        </w:rPr>
        <w:t xml:space="preserve">Professor Substituto das Disciplinas de Direito Previdenciário e Elementos de Direito Comercial, no semestre de </w:t>
      </w:r>
      <w:smartTag w:uri="urn:schemas-microsoft-com:office:smarttags" w:element="metricconverter">
        <w:smartTagPr>
          <w:attr w:name="ProductID" w:val="2004.1 a"/>
        </w:smartTagPr>
        <w:r>
          <w:rPr>
            <w:b/>
            <w:bCs/>
            <w:i/>
            <w:iCs/>
          </w:rPr>
          <w:t>2004.1 a</w:t>
        </w:r>
      </w:smartTag>
      <w:r>
        <w:rPr>
          <w:b/>
          <w:bCs/>
          <w:i/>
          <w:iCs/>
        </w:rPr>
        <w:t xml:space="preserve"> 2005.2;</w:t>
      </w:r>
    </w:p>
    <w:p w:rsidR="00596099" w:rsidRDefault="00596099" w:rsidP="00596099">
      <w:pPr>
        <w:numPr>
          <w:ilvl w:val="0"/>
          <w:numId w:val="12"/>
        </w:numPr>
        <w:tabs>
          <w:tab w:val="clear" w:pos="3124"/>
          <w:tab w:val="num" w:pos="2552"/>
        </w:tabs>
        <w:suppressAutoHyphens/>
        <w:spacing w:after="0"/>
        <w:ind w:left="360"/>
        <w:rPr>
          <w:b/>
          <w:bCs/>
          <w:i/>
          <w:iCs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>Integrou por duas vezes Comissão para examinar Monografia Jurídica de conclusão do Curso de Direito.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pStyle w:val="Ttulo4"/>
        <w:numPr>
          <w:ilvl w:val="3"/>
          <w:numId w:val="14"/>
        </w:numPr>
      </w:pPr>
    </w:p>
    <w:p w:rsidR="00596099" w:rsidRDefault="00596099" w:rsidP="00596099">
      <w:pPr>
        <w:pStyle w:val="Ttulo4"/>
        <w:numPr>
          <w:ilvl w:val="3"/>
          <w:numId w:val="14"/>
        </w:numPr>
      </w:pPr>
    </w:p>
    <w:p w:rsidR="00596099" w:rsidRDefault="00596099" w:rsidP="00596099">
      <w:pPr>
        <w:pStyle w:val="Ttulo4"/>
        <w:numPr>
          <w:ilvl w:val="3"/>
          <w:numId w:val="14"/>
        </w:numPr>
      </w:pPr>
    </w:p>
    <w:p w:rsidR="00596099" w:rsidRDefault="00596099" w:rsidP="00596099">
      <w:pPr>
        <w:pStyle w:val="Ttulo4"/>
        <w:numPr>
          <w:ilvl w:val="3"/>
          <w:numId w:val="14"/>
        </w:numPr>
      </w:pPr>
    </w:p>
    <w:p w:rsidR="00596099" w:rsidRDefault="00596099" w:rsidP="00596099">
      <w:pPr>
        <w:pStyle w:val="Ttulo4"/>
        <w:numPr>
          <w:ilvl w:val="3"/>
          <w:numId w:val="14"/>
        </w:numPr>
      </w:pPr>
      <w:r>
        <w:t>PUBLICAÇÕES JURÍDICAS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Pr="00E62C37" w:rsidRDefault="00596099" w:rsidP="00596099">
      <w:pPr>
        <w:numPr>
          <w:ilvl w:val="0"/>
          <w:numId w:val="8"/>
        </w:numPr>
        <w:suppressAutoHyphens/>
        <w:spacing w:after="0"/>
        <w:ind w:left="360"/>
        <w:rPr>
          <w:b/>
          <w:bCs/>
          <w:i/>
          <w:iCs/>
        </w:rPr>
      </w:pPr>
      <w:r w:rsidRPr="00920B71">
        <w:rPr>
          <w:u w:val="single"/>
        </w:rPr>
        <w:t>LIVRO JURÍDICO</w:t>
      </w:r>
      <w:r>
        <w:t>:</w:t>
      </w:r>
    </w:p>
    <w:p w:rsidR="00596099" w:rsidRPr="00E62C37" w:rsidRDefault="00596099" w:rsidP="00596099">
      <w:pPr>
        <w:ind w:left="360"/>
        <w:rPr>
          <w:b/>
          <w:bCs/>
          <w:i/>
          <w:iCs/>
        </w:rPr>
      </w:pPr>
    </w:p>
    <w:p w:rsidR="00596099" w:rsidRDefault="00596099" w:rsidP="00596099">
      <w:pPr>
        <w:ind w:left="360"/>
        <w:rPr>
          <w:b/>
        </w:rPr>
      </w:pPr>
      <w:r>
        <w:t xml:space="preserve">“REPACTUAÇÃO DE PREÇOS NOS CONTRATOS ADMINISTRATIVOS </w:t>
      </w:r>
      <w:smartTag w:uri="urn:schemas-microsoft-com:office:smarttags" w:element="PersonName">
        <w:smartTagPr>
          <w:attr w:name="ProductID" w:val="EM RAZￃO DE DISSￍDIO"/>
        </w:smartTagPr>
        <w:r>
          <w:t>EM RAZÃO DE DISSÍDIO</w:t>
        </w:r>
      </w:smartTag>
      <w:r>
        <w:t xml:space="preserve"> COLETIVO DE TRABALHO”: </w:t>
      </w:r>
      <w:r w:rsidRPr="00CD1393">
        <w:rPr>
          <w:b/>
        </w:rPr>
        <w:t>F3D Publicações Jurídicas</w:t>
      </w:r>
      <w:r>
        <w:rPr>
          <w:b/>
        </w:rPr>
        <w:t>: Natal/RN, 2006, ISBN 85-98606-04-9. (anexo 03)</w:t>
      </w:r>
    </w:p>
    <w:p w:rsidR="00596099" w:rsidRDefault="00596099" w:rsidP="00596099">
      <w:pPr>
        <w:ind w:left="360"/>
        <w:rPr>
          <w:b/>
          <w:bCs/>
          <w:i/>
          <w:iCs/>
        </w:rPr>
      </w:pPr>
    </w:p>
    <w:p w:rsidR="00596099" w:rsidRPr="00E62C37" w:rsidRDefault="00596099" w:rsidP="00596099">
      <w:pPr>
        <w:numPr>
          <w:ilvl w:val="0"/>
          <w:numId w:val="8"/>
        </w:numPr>
        <w:suppressAutoHyphens/>
        <w:spacing w:after="0"/>
        <w:ind w:left="360"/>
        <w:rPr>
          <w:b/>
          <w:bCs/>
          <w:i/>
          <w:iCs/>
        </w:rPr>
      </w:pPr>
      <w:r w:rsidRPr="00920B71">
        <w:rPr>
          <w:u w:val="single"/>
        </w:rPr>
        <w:t xml:space="preserve">ARTIGOS </w:t>
      </w:r>
      <w:smartTag w:uri="urn:schemas-microsoft-com:office:smarttags" w:element="PersonName">
        <w:smartTagPr>
          <w:attr w:name="ProductID" w:val="EM PERIￓDICOS JURￍDICO-CIENTￍFICOS"/>
        </w:smartTagPr>
        <w:r w:rsidRPr="00920B71">
          <w:rPr>
            <w:u w:val="single"/>
          </w:rPr>
          <w:t>EM PERIÓDICOS JURÍDICO-CIENTÍFICOS</w:t>
        </w:r>
      </w:smartTag>
      <w:r>
        <w:t>:</w:t>
      </w:r>
    </w:p>
    <w:p w:rsidR="00596099" w:rsidRPr="00920B71" w:rsidRDefault="00596099" w:rsidP="00596099">
      <w:pPr>
        <w:ind w:left="360"/>
        <w:rPr>
          <w:b/>
          <w:bCs/>
          <w:i/>
          <w:iCs/>
        </w:rPr>
      </w:pPr>
    </w:p>
    <w:p w:rsidR="00596099" w:rsidRPr="00F777E5" w:rsidRDefault="00596099" w:rsidP="00596099">
      <w:pPr>
        <w:ind w:left="360"/>
        <w:rPr>
          <w:b/>
          <w:bCs/>
          <w:iCs/>
        </w:rPr>
      </w:pPr>
      <w:r>
        <w:t>(1</w:t>
      </w:r>
      <w:proofErr w:type="gramStart"/>
      <w:r>
        <w:t>)“</w:t>
      </w:r>
      <w:proofErr w:type="gramEnd"/>
      <w:r>
        <w:t xml:space="preserve">PRESCRIÇÃO RETROATIVA ANTECIPADA NO DIREITO PENAL BRASILEIRO”: </w:t>
      </w:r>
      <w:r>
        <w:rPr>
          <w:b/>
          <w:bCs/>
          <w:i/>
          <w:iCs/>
        </w:rPr>
        <w:t>Revista da Escola da Magistratura do Rio Grande do Norte – ESMARN.</w:t>
      </w:r>
      <w:r>
        <w:rPr>
          <w:b/>
          <w:bCs/>
          <w:iCs/>
        </w:rPr>
        <w:t xml:space="preserve"> (anexo 04)</w:t>
      </w:r>
    </w:p>
    <w:p w:rsidR="00596099" w:rsidRPr="00510882" w:rsidRDefault="00596099" w:rsidP="00596099">
      <w:pPr>
        <w:ind w:left="360"/>
        <w:rPr>
          <w:b/>
          <w:bCs/>
          <w:iCs/>
        </w:rPr>
      </w:pPr>
      <w:r>
        <w:t>(2</w:t>
      </w:r>
      <w:proofErr w:type="gramStart"/>
      <w:r>
        <w:t>)“</w:t>
      </w:r>
      <w:proofErr w:type="gramEnd"/>
      <w:r>
        <w:t xml:space="preserve">A QUESTÃO DO ENSINO PROPEDÊUTICO DE DIREITO”: </w:t>
      </w:r>
      <w:r>
        <w:rPr>
          <w:b/>
          <w:bCs/>
          <w:i/>
          <w:iCs/>
        </w:rPr>
        <w:t>Publicado no jornal do Curso de Direito da UFRN “O Porrete”, p.5</w:t>
      </w:r>
      <w:r>
        <w:rPr>
          <w:b/>
          <w:bCs/>
          <w:iCs/>
        </w:rPr>
        <w:t>. (anexo 05)</w:t>
      </w:r>
    </w:p>
    <w:p w:rsidR="00596099" w:rsidRPr="00510882" w:rsidRDefault="00596099" w:rsidP="00596099">
      <w:pPr>
        <w:ind w:left="360"/>
        <w:rPr>
          <w:b/>
          <w:bCs/>
          <w:iCs/>
        </w:rPr>
      </w:pPr>
      <w:r>
        <w:t>(3</w:t>
      </w:r>
      <w:proofErr w:type="gramStart"/>
      <w:r>
        <w:t>)“</w:t>
      </w:r>
      <w:proofErr w:type="gramEnd"/>
      <w:r>
        <w:t xml:space="preserve">EFEITOS DA SÚMULA VINCULANTE NA CIDADE DO NATAL”: </w:t>
      </w:r>
      <w:r>
        <w:rPr>
          <w:b/>
          <w:bCs/>
          <w:i/>
          <w:iCs/>
        </w:rPr>
        <w:t xml:space="preserve">Resenha publicada no Livro de Resumos do 9º Congresso de Iniciação Científica da UFRN, realizado entre </w:t>
      </w:r>
      <w:smartTag w:uri="urn:schemas-microsoft-com:office:smarttags" w:element="metricconverter">
        <w:smartTagPr>
          <w:attr w:name="ProductID" w:val="9 a"/>
        </w:smartTagPr>
        <w:r>
          <w:rPr>
            <w:b/>
            <w:bCs/>
            <w:i/>
            <w:iCs/>
          </w:rPr>
          <w:t>9</w:t>
        </w:r>
        <w:r>
          <w:rPr>
            <w:b/>
            <w:bCs/>
            <w:i/>
            <w:iCs/>
            <w:vertAlign w:val="superscript"/>
          </w:rPr>
          <w:t xml:space="preserve"> </w:t>
        </w:r>
        <w:r>
          <w:rPr>
            <w:b/>
            <w:bCs/>
            <w:i/>
            <w:iCs/>
          </w:rPr>
          <w:t>a</w:t>
        </w:r>
      </w:smartTag>
      <w:r>
        <w:rPr>
          <w:b/>
          <w:bCs/>
          <w:i/>
          <w:iCs/>
        </w:rPr>
        <w:t xml:space="preserve"> 13 de novembro de 1998, p. 210.</w:t>
      </w:r>
      <w:r>
        <w:rPr>
          <w:b/>
          <w:bCs/>
          <w:iCs/>
        </w:rPr>
        <w:t xml:space="preserve"> (anexo 06)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pStyle w:val="Ttulo4"/>
        <w:numPr>
          <w:ilvl w:val="3"/>
          <w:numId w:val="14"/>
        </w:numPr>
      </w:pPr>
      <w:r>
        <w:t xml:space="preserve">ATIVIDADES DE ENSINO, PESQUISA E </w:t>
      </w:r>
      <w:proofErr w:type="gramStart"/>
      <w:r>
        <w:t>EXTENSÃO</w:t>
      </w:r>
      <w:proofErr w:type="gramEnd"/>
    </w:p>
    <w:p w:rsidR="00596099" w:rsidRDefault="00596099" w:rsidP="00596099">
      <w:pPr>
        <w:rPr>
          <w:b/>
          <w:u w:val="single"/>
        </w:rPr>
      </w:pPr>
    </w:p>
    <w:p w:rsidR="00596099" w:rsidRDefault="00596099" w:rsidP="00596099">
      <w:pPr>
        <w:rPr>
          <w:b/>
          <w:u w:val="single"/>
        </w:rPr>
      </w:pP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FEROLI – ACADEMIA DE FORMAÇÃO DE VIGILANTES E TIRO: </w:t>
      </w:r>
      <w:r>
        <w:rPr>
          <w:b/>
          <w:bCs/>
          <w:i/>
          <w:iCs/>
        </w:rPr>
        <w:t xml:space="preserve">Instrutor da disciplina de Noções de Direito Penal desde junho de </w:t>
      </w:r>
      <w:smartTag w:uri="urn:schemas-microsoft-com:office:smarttags" w:element="metricconverter">
        <w:smartTagPr>
          <w:attr w:name="ProductID" w:val="1999 a"/>
        </w:smartTagPr>
        <w:r>
          <w:rPr>
            <w:b/>
            <w:bCs/>
            <w:i/>
            <w:iCs/>
          </w:rPr>
          <w:t>1999 a</w:t>
        </w:r>
      </w:smartTag>
      <w:r>
        <w:rPr>
          <w:b/>
          <w:bCs/>
          <w:i/>
          <w:iCs/>
        </w:rPr>
        <w:t xml:space="preserve"> fevereiro de 2001. </w:t>
      </w:r>
      <w:r>
        <w:rPr>
          <w:b/>
          <w:bCs/>
          <w:iCs/>
        </w:rPr>
        <w:t>(anexo 07)</w:t>
      </w:r>
    </w:p>
    <w:p w:rsidR="00596099" w:rsidRDefault="00596099" w:rsidP="00596099">
      <w:pPr>
        <w:rPr>
          <w:b/>
          <w:u w:val="single"/>
        </w:rPr>
      </w:pPr>
    </w:p>
    <w:p w:rsidR="00596099" w:rsidRPr="001B00DA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 xml:space="preserve">MINISTRAÇÃO DO CURSO DE “PROCESSO JUDICIAL ELETRÔNICO”, NA CONDIÇÃO DE PROFESSOR, NO NÚCLEO DO RIO GRANDE DO NORTE DA ESCOLA DE MAGISTRATURA </w:t>
      </w:r>
      <w:r>
        <w:rPr>
          <w:bCs/>
          <w:iCs/>
        </w:rPr>
        <w:lastRenderedPageBreak/>
        <w:t xml:space="preserve">FEDERAL DA 5ª REGIÃO, NOS DIAS 14 DE SETEMBRO DE 2012. </w:t>
      </w:r>
      <w:r>
        <w:rPr>
          <w:b/>
          <w:bCs/>
          <w:iCs/>
        </w:rPr>
        <w:t>(anexo 08)</w:t>
      </w:r>
    </w:p>
    <w:p w:rsidR="00596099" w:rsidRDefault="00596099" w:rsidP="00596099"/>
    <w:p w:rsidR="00596099" w:rsidRPr="00E62C37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Cs/>
          <w:iCs/>
          <w:caps/>
        </w:rPr>
      </w:pPr>
      <w:r>
        <w:rPr>
          <w:bCs/>
          <w:iCs/>
          <w:caps/>
        </w:rPr>
        <w:t xml:space="preserve"> </w:t>
      </w:r>
      <w:r>
        <w:rPr>
          <w:bCs/>
          <w:iCs/>
          <w:caps/>
        </w:rPr>
        <w:tab/>
      </w:r>
      <w:r w:rsidRPr="00E62C37">
        <w:rPr>
          <w:bCs/>
          <w:iCs/>
          <w:caps/>
        </w:rPr>
        <w:t>Integrou por duas vezes Comissão para examinar Monografia Jurídica de conclusão do Curso de Direito.</w:t>
      </w:r>
      <w:r>
        <w:rPr>
          <w:bCs/>
          <w:iCs/>
          <w:caps/>
        </w:rPr>
        <w:t xml:space="preserve"> </w:t>
      </w:r>
      <w:r>
        <w:rPr>
          <w:b/>
          <w:bCs/>
          <w:iCs/>
          <w:caps/>
        </w:rPr>
        <w:t>(</w:t>
      </w:r>
      <w:r>
        <w:rPr>
          <w:b/>
          <w:bCs/>
          <w:iCs/>
        </w:rPr>
        <w:t>anexo 09)</w:t>
      </w:r>
    </w:p>
    <w:p w:rsidR="00596099" w:rsidRPr="00E62C37" w:rsidRDefault="00596099" w:rsidP="00596099">
      <w:pPr>
        <w:ind w:left="360"/>
        <w:rPr>
          <w:bCs/>
          <w:iCs/>
          <w:caps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pStyle w:val="Ttulo1"/>
        <w:numPr>
          <w:ilvl w:val="0"/>
          <w:numId w:val="14"/>
        </w:numPr>
        <w:jc w:val="both"/>
      </w:pPr>
      <w:r>
        <w:t xml:space="preserve">PARTICIPAÇÃO </w:t>
      </w:r>
      <w:smartTag w:uri="urn:schemas-microsoft-com:office:smarttags" w:element="PersonName">
        <w:smartTagPr>
          <w:attr w:name="ProductID" w:val="EM EVENTOS COMO CONFERENCISTA"/>
        </w:smartTagPr>
        <w:r>
          <w:t>EM EVENTOS COMO CONFERENCISTA</w:t>
        </w:r>
      </w:smartTag>
      <w:r>
        <w:t xml:space="preserve">, PALESTRANTE OU </w:t>
      </w:r>
      <w:proofErr w:type="gramStart"/>
      <w:r>
        <w:t>PAINELISTA</w:t>
      </w:r>
      <w:proofErr w:type="gramEnd"/>
    </w:p>
    <w:p w:rsidR="00596099" w:rsidRDefault="00596099" w:rsidP="00596099"/>
    <w:p w:rsidR="00596099" w:rsidRDefault="00596099" w:rsidP="00596099"/>
    <w:p w:rsidR="00596099" w:rsidRPr="00E62C37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CENTRO DE CIÊNCIAS SOCIAIS APLICADAS/UFRN: </w:t>
      </w:r>
      <w:r>
        <w:rPr>
          <w:b/>
          <w:i/>
        </w:rPr>
        <w:t xml:space="preserve">XI Seminário de Pesquisa do CCSA, com apresentação do trabalho “Repactuação dos contratos administrativos em razão de dissídio coletivo de trabalho.” </w:t>
      </w:r>
      <w:r>
        <w:rPr>
          <w:b/>
        </w:rPr>
        <w:t>(anexo 10</w:t>
      </w:r>
      <w:proofErr w:type="gramStart"/>
      <w:r>
        <w:rPr>
          <w:b/>
        </w:rPr>
        <w:t>)</w:t>
      </w:r>
      <w:proofErr w:type="gramEnd"/>
    </w:p>
    <w:p w:rsidR="00596099" w:rsidRPr="00E62C37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UNIVERSIDADE FEDERAL DO RIO GRANDE DNO NORTE – PRÓ-REITORIA DE PESQUISA E PÓS-GRADUAÇÃO: </w:t>
      </w:r>
      <w:r>
        <w:rPr>
          <w:b/>
          <w:i/>
        </w:rPr>
        <w:t xml:space="preserve">IX Congresso de Iniciação Científica da UFRN, realizado no período de </w:t>
      </w:r>
      <w:smartTag w:uri="urn:schemas-microsoft-com:office:smarttags" w:element="metricconverter">
        <w:smartTagPr>
          <w:attr w:name="ProductID" w:val="9 a"/>
        </w:smartTagPr>
        <w:r>
          <w:rPr>
            <w:b/>
            <w:i/>
          </w:rPr>
          <w:t>9 a</w:t>
        </w:r>
      </w:smartTag>
      <w:r>
        <w:rPr>
          <w:b/>
          <w:i/>
        </w:rPr>
        <w:t xml:space="preserve"> 13 de novembro de 1998, com apresentação do trabalho “Efeitos da Súmula Vinculante na Cidade do Natal.” </w:t>
      </w:r>
      <w:r>
        <w:rPr>
          <w:b/>
        </w:rPr>
        <w:t>(anexo 11</w:t>
      </w:r>
      <w:proofErr w:type="gramStart"/>
      <w:r>
        <w:rPr>
          <w:b/>
        </w:rPr>
        <w:t>)</w:t>
      </w:r>
      <w:proofErr w:type="gramEnd"/>
    </w:p>
    <w:p w:rsidR="00596099" w:rsidRPr="00EE2D42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 xml:space="preserve">MINISTRAÇÃO DE PALESTRA NO II CICLO DE PALESTRAS DE DIREITO PREVIDENCIÁRIO – CONTRIBUIÇÕES E BENEFÍCIOS, NA UNIVERSIDADE FEDERAL DE CAMPINA GRANDE, CAMPUS SOUSA/PB, NO DIA 29 DE SETEMBRO DE 2011. </w:t>
      </w:r>
      <w:r>
        <w:rPr>
          <w:b/>
          <w:bCs/>
          <w:iCs/>
        </w:rPr>
        <w:t>(anexo 12)</w:t>
      </w:r>
    </w:p>
    <w:p w:rsidR="00596099" w:rsidRPr="00EE2D42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 xml:space="preserve">MINISTRAÇÃO DE PALESTRA NO CURSO “DEONTOLOGIA JURÍDICA E ÉTICA DA MAGISTRATURA”, NA ESCOLA DE MAGISTRATURA FEDERAL DA 5ª REGIÃO, NO DIA 06 DE MARÇO DE 2012. </w:t>
      </w:r>
      <w:r>
        <w:rPr>
          <w:b/>
          <w:bCs/>
          <w:iCs/>
        </w:rPr>
        <w:t>(anexo 13)</w:t>
      </w:r>
    </w:p>
    <w:p w:rsidR="00596099" w:rsidRPr="00FE615C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>MINISTRAÇÃO DE PALESTRA NO CURSO DE INICIAÇÃO À MAGISTRATURA – MÓDULO IV, TEMA “CÓDIGO DE ÉTICA DA MAGISTRATURA DO CNJ”</w:t>
      </w:r>
      <w:r w:rsidRPr="00E62C37">
        <w:rPr>
          <w:bCs/>
          <w:iCs/>
        </w:rPr>
        <w:t xml:space="preserve"> </w:t>
      </w:r>
      <w:r>
        <w:rPr>
          <w:bCs/>
          <w:iCs/>
        </w:rPr>
        <w:t xml:space="preserve">E </w:t>
      </w:r>
      <w:proofErr w:type="gramStart"/>
      <w:r>
        <w:rPr>
          <w:bCs/>
          <w:iCs/>
        </w:rPr>
        <w:t>“ASPECTOS ÉTICOS DA LEI ORGÂNICA DA MAGISTRATURA NACIONAL (LOMAN) – LEI COMPLEMENTAR Nº 35/1979, NA ESCOLA DE MAGISTRATURA FEDERAL DA 5ª REGIÃO, NO DIA 14 DE SETEMBRO DE 2012.</w:t>
      </w:r>
      <w:proofErr w:type="gramEnd"/>
      <w:r>
        <w:rPr>
          <w:bCs/>
          <w:iCs/>
        </w:rPr>
        <w:t xml:space="preserve"> </w:t>
      </w:r>
      <w:r>
        <w:rPr>
          <w:b/>
          <w:bCs/>
          <w:iCs/>
        </w:rPr>
        <w:t xml:space="preserve">(anexo 14) </w:t>
      </w:r>
    </w:p>
    <w:p w:rsidR="00596099" w:rsidRPr="00EE2D42" w:rsidRDefault="00596099" w:rsidP="00596099">
      <w:pPr>
        <w:numPr>
          <w:ilvl w:val="0"/>
          <w:numId w:val="5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 xml:space="preserve">MINISTRAÇÃO DE PALESTRA SOBRE O SISTEMA PENITENCIÁRIO FEDERAL – PRESÍDIOS FEDERAIS, NA </w:t>
      </w:r>
      <w:r>
        <w:rPr>
          <w:bCs/>
          <w:iCs/>
        </w:rPr>
        <w:lastRenderedPageBreak/>
        <w:t xml:space="preserve">FACULDADE EVOLUÇÃO ALTO OESTE POTIGUAR - FACEP, EM 14 DE MARÇO DE 2014. </w:t>
      </w:r>
      <w:r>
        <w:rPr>
          <w:b/>
          <w:bCs/>
          <w:iCs/>
        </w:rPr>
        <w:t>(anexo 15)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pStyle w:val="Ttulo1"/>
        <w:numPr>
          <w:ilvl w:val="0"/>
          <w:numId w:val="14"/>
        </w:numPr>
      </w:pPr>
      <w:r>
        <w:t>ATUAÇÃO NA DOCÊNCIA DE ENSINO SUPERIOR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FACULDADE DE NATAL – FAL: </w:t>
      </w:r>
      <w:r>
        <w:rPr>
          <w:b/>
          <w:bCs/>
          <w:i/>
          <w:iCs/>
        </w:rPr>
        <w:t>Professor da Disciplina de Direito Tributário do Curso de Ciências Contábeis, no semestre de 2004.1, no Curso de Ciências Contábeis.</w:t>
      </w:r>
      <w:r>
        <w:rPr>
          <w:b/>
          <w:bCs/>
          <w:iCs/>
        </w:rPr>
        <w:t xml:space="preserve"> (anexo 16)</w:t>
      </w:r>
    </w:p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UNIVERSIDADE FEDERAL DO RIO GRANDE DO NORTE – UFRN: </w:t>
      </w:r>
      <w:r>
        <w:rPr>
          <w:b/>
          <w:bCs/>
          <w:i/>
          <w:iCs/>
        </w:rPr>
        <w:t xml:space="preserve">Professor Substituto das Disciplinas de Direito Previdenciário e Elementos de Direito Comercial, no semestre de </w:t>
      </w:r>
      <w:smartTag w:uri="urn:schemas-microsoft-com:office:smarttags" w:element="metricconverter">
        <w:smartTagPr>
          <w:attr w:name="ProductID" w:val="2004.1 a"/>
        </w:smartTagPr>
        <w:r>
          <w:rPr>
            <w:b/>
            <w:bCs/>
            <w:i/>
            <w:iCs/>
          </w:rPr>
          <w:t>2004.1 a</w:t>
        </w:r>
      </w:smartTag>
      <w:r>
        <w:rPr>
          <w:b/>
          <w:bCs/>
          <w:i/>
          <w:iCs/>
        </w:rPr>
        <w:t xml:space="preserve"> 2005.2. </w:t>
      </w:r>
      <w:r>
        <w:rPr>
          <w:b/>
          <w:bCs/>
          <w:iCs/>
        </w:rPr>
        <w:t>(anexo 17)</w:t>
      </w:r>
    </w:p>
    <w:p w:rsidR="00596099" w:rsidRDefault="00596099" w:rsidP="00596099"/>
    <w:p w:rsidR="00596099" w:rsidRDefault="00596099" w:rsidP="00596099"/>
    <w:p w:rsidR="00596099" w:rsidRDefault="00596099" w:rsidP="00596099">
      <w:pPr>
        <w:pStyle w:val="Ttulo4"/>
        <w:numPr>
          <w:ilvl w:val="3"/>
          <w:numId w:val="14"/>
        </w:numPr>
      </w:pPr>
      <w:r>
        <w:t>MONITORIA E BOLSAS DE PESQUISA</w:t>
      </w:r>
    </w:p>
    <w:p w:rsidR="00596099" w:rsidRDefault="00596099" w:rsidP="00596099"/>
    <w:p w:rsidR="00596099" w:rsidRDefault="00596099" w:rsidP="00596099"/>
    <w:p w:rsidR="00596099" w:rsidRDefault="00596099" w:rsidP="00596099">
      <w:pPr>
        <w:numPr>
          <w:ilvl w:val="0"/>
          <w:numId w:val="12"/>
        </w:numPr>
        <w:suppressAutoHyphens/>
        <w:spacing w:after="0"/>
        <w:ind w:left="360"/>
        <w:rPr>
          <w:b/>
          <w:bCs/>
          <w:i/>
          <w:iCs/>
        </w:rPr>
      </w:pPr>
      <w:r>
        <w:t xml:space="preserve"> </w:t>
      </w:r>
      <w:r>
        <w:tab/>
      </w:r>
      <w:r>
        <w:t xml:space="preserve">UNIVERSIDADE FEDERAL DO RIO GRANDE DO NORTE: </w:t>
      </w:r>
      <w:r>
        <w:rPr>
          <w:b/>
          <w:bCs/>
          <w:i/>
          <w:iCs/>
        </w:rPr>
        <w:t xml:space="preserve">Bolsista de Iniciação Científica na </w:t>
      </w:r>
      <w:proofErr w:type="spellStart"/>
      <w:r>
        <w:rPr>
          <w:b/>
          <w:bCs/>
          <w:i/>
          <w:iCs/>
        </w:rPr>
        <w:t>Pró-Reitoria</w:t>
      </w:r>
      <w:proofErr w:type="spellEnd"/>
      <w:r>
        <w:rPr>
          <w:b/>
          <w:bCs/>
          <w:i/>
          <w:iCs/>
        </w:rPr>
        <w:t xml:space="preserve"> de Pesquisa e Pós- Graduação durante o 2º Semestre do ano de 1997, com apresentação de Relatório Final.</w:t>
      </w:r>
      <w:r>
        <w:rPr>
          <w:b/>
          <w:bCs/>
          <w:i/>
          <w:iCs/>
        </w:rPr>
        <w:tab/>
        <w:t xml:space="preserve"> </w:t>
      </w:r>
      <w:r>
        <w:rPr>
          <w:b/>
          <w:bCs/>
          <w:iCs/>
        </w:rPr>
        <w:t>(anexo 18</w:t>
      </w:r>
      <w:proofErr w:type="gramStart"/>
      <w:r>
        <w:rPr>
          <w:b/>
          <w:bCs/>
          <w:iCs/>
        </w:rPr>
        <w:t>)</w:t>
      </w:r>
      <w:proofErr w:type="gramEnd"/>
    </w:p>
    <w:p w:rsidR="00596099" w:rsidRDefault="00596099" w:rsidP="00596099"/>
    <w:p w:rsidR="00596099" w:rsidRDefault="00596099" w:rsidP="00596099"/>
    <w:p w:rsidR="00596099" w:rsidRDefault="00596099" w:rsidP="00596099">
      <w:pPr>
        <w:pStyle w:val="Ttulo4"/>
        <w:numPr>
          <w:ilvl w:val="3"/>
          <w:numId w:val="14"/>
        </w:numPr>
      </w:pPr>
      <w:r>
        <w:t>REFERÊNCIAS PESSOAIS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7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Mylena</w:t>
      </w:r>
      <w:proofErr w:type="spellEnd"/>
      <w:r>
        <w:rPr>
          <w:b/>
          <w:bCs/>
          <w:i/>
          <w:iCs/>
        </w:rPr>
        <w:t xml:space="preserve"> Fernandes Leite – Fone: (0xx84) 99642-6800</w:t>
      </w:r>
    </w:p>
    <w:p w:rsidR="00596099" w:rsidRDefault="00596099" w:rsidP="00596099">
      <w:pPr>
        <w:numPr>
          <w:ilvl w:val="0"/>
          <w:numId w:val="7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José Carlos Dantas Teixeira de Souza – Fone: (0xx84) 99914-3707</w:t>
      </w:r>
    </w:p>
    <w:p w:rsidR="00596099" w:rsidRDefault="00596099" w:rsidP="00596099">
      <w:pPr>
        <w:rPr>
          <w:b/>
          <w:bCs/>
          <w:i/>
          <w:iCs/>
        </w:rPr>
      </w:pPr>
    </w:p>
    <w:p w:rsidR="00596099" w:rsidRDefault="00596099" w:rsidP="00596099">
      <w:pPr>
        <w:rPr>
          <w:b/>
          <w:bCs/>
          <w:i/>
          <w:iCs/>
        </w:rPr>
      </w:pPr>
    </w:p>
    <w:p w:rsidR="00596099" w:rsidRDefault="00596099" w:rsidP="00596099">
      <w:pPr>
        <w:pStyle w:val="Ttulo4"/>
        <w:numPr>
          <w:ilvl w:val="3"/>
          <w:numId w:val="14"/>
        </w:numPr>
      </w:pPr>
      <w:r>
        <w:t>TERMO DE COMPROMISSO</w:t>
      </w:r>
    </w:p>
    <w:p w:rsidR="00596099" w:rsidRDefault="00596099" w:rsidP="00596099">
      <w:pPr>
        <w:rPr>
          <w:u w:val="single"/>
        </w:rPr>
      </w:pPr>
    </w:p>
    <w:p w:rsidR="00596099" w:rsidRDefault="00596099" w:rsidP="00596099">
      <w:pPr>
        <w:numPr>
          <w:ilvl w:val="0"/>
          <w:numId w:val="10"/>
        </w:numPr>
        <w:suppressAutoHyphens/>
        <w:spacing w:after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Asseguro a veracidade das informações constantes deste documento, colocando-me à disposição para fornecer, quando for o caso, a documentação original comprobatória.</w:t>
      </w:r>
    </w:p>
    <w:p w:rsidR="00596099" w:rsidRDefault="00596099" w:rsidP="00596099">
      <w:pPr>
        <w:jc w:val="right"/>
        <w:rPr>
          <w:b/>
          <w:bCs/>
          <w:i/>
          <w:iCs/>
        </w:rPr>
      </w:pPr>
      <w:r>
        <w:rPr>
          <w:b/>
          <w:bCs/>
          <w:i/>
          <w:iCs/>
          <w:noProof/>
          <w:lang w:eastAsia="pt-BR"/>
        </w:rPr>
        <w:drawing>
          <wp:inline distT="0" distB="0" distL="0" distR="0">
            <wp:extent cx="2552700" cy="904875"/>
            <wp:effectExtent l="0" t="0" r="0" b="0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99" w:rsidRDefault="00596099" w:rsidP="00596099">
      <w:pPr>
        <w:pStyle w:val="Ttulo5"/>
        <w:numPr>
          <w:ilvl w:val="4"/>
          <w:numId w:val="14"/>
        </w:numPr>
        <w:ind w:left="4254"/>
        <w:jc w:val="center"/>
      </w:pPr>
      <w:proofErr w:type="spellStart"/>
      <w:r>
        <w:t>Orlan</w:t>
      </w:r>
      <w:proofErr w:type="spellEnd"/>
      <w:r>
        <w:t xml:space="preserve"> Donato Rocha</w:t>
      </w:r>
    </w:p>
    <w:p w:rsidR="00596099" w:rsidRDefault="00596099" w:rsidP="00596099">
      <w:pPr>
        <w:rPr>
          <w:u w:val="single"/>
        </w:rPr>
      </w:pPr>
    </w:p>
    <w:p w:rsidR="002F0BE5" w:rsidRDefault="002F0BE5" w:rsidP="002F0BE5">
      <w:pPr>
        <w:jc w:val="center"/>
        <w:rPr>
          <w:b/>
          <w:sz w:val="32"/>
          <w:szCs w:val="32"/>
          <w:shd w:val="clear" w:color="auto" w:fill="FFFFFF"/>
        </w:rPr>
      </w:pPr>
    </w:p>
    <w:sectPr w:rsidR="002F0BE5" w:rsidSect="009E3A25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D7" w:rsidRDefault="00D62ED7" w:rsidP="003C5EFB">
      <w:pPr>
        <w:spacing w:after="0"/>
      </w:pPr>
      <w:r>
        <w:separator/>
      </w:r>
    </w:p>
  </w:endnote>
  <w:endnote w:type="continuationSeparator" w:id="0">
    <w:p w:rsidR="00D62ED7" w:rsidRDefault="00D62ED7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D7" w:rsidRDefault="00D62ED7" w:rsidP="003C5EFB">
      <w:pPr>
        <w:spacing w:after="0"/>
      </w:pPr>
      <w:r>
        <w:separator/>
      </w:r>
    </w:p>
  </w:footnote>
  <w:footnote w:type="continuationSeparator" w:id="0">
    <w:p w:rsidR="00D62ED7" w:rsidRDefault="00D62ED7" w:rsidP="003C5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Þ"/>
      <w:lvlJc w:val="left"/>
      <w:pPr>
        <w:tabs>
          <w:tab w:val="num" w:pos="3124"/>
        </w:tabs>
        <w:ind w:left="3124" w:hanging="360"/>
      </w:pPr>
      <w:rPr>
        <w:rFonts w:ascii="Symbol" w:hAnsi="Symbol"/>
        <w:sz w:val="24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07A3BDE"/>
    <w:multiLevelType w:val="hybridMultilevel"/>
    <w:tmpl w:val="DE1C5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557D3"/>
    <w:multiLevelType w:val="hybridMultilevel"/>
    <w:tmpl w:val="AC66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37167"/>
    <w:multiLevelType w:val="hybridMultilevel"/>
    <w:tmpl w:val="925E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5"/>
    <w:rsid w:val="0000261C"/>
    <w:rsid w:val="0002415E"/>
    <w:rsid w:val="000F5486"/>
    <w:rsid w:val="0015421A"/>
    <w:rsid w:val="001635E3"/>
    <w:rsid w:val="001758D0"/>
    <w:rsid w:val="001B3CBA"/>
    <w:rsid w:val="0024410A"/>
    <w:rsid w:val="002640A4"/>
    <w:rsid w:val="002F0BE5"/>
    <w:rsid w:val="00303DBA"/>
    <w:rsid w:val="003C5EFB"/>
    <w:rsid w:val="00401AF4"/>
    <w:rsid w:val="0043115F"/>
    <w:rsid w:val="00466C0C"/>
    <w:rsid w:val="00596099"/>
    <w:rsid w:val="00662CFF"/>
    <w:rsid w:val="00733D59"/>
    <w:rsid w:val="007D01C3"/>
    <w:rsid w:val="007D70AA"/>
    <w:rsid w:val="00815EE8"/>
    <w:rsid w:val="00853140"/>
    <w:rsid w:val="008961A4"/>
    <w:rsid w:val="009405F5"/>
    <w:rsid w:val="00964689"/>
    <w:rsid w:val="009D6034"/>
    <w:rsid w:val="009E3A25"/>
    <w:rsid w:val="00A413DA"/>
    <w:rsid w:val="00B07B96"/>
    <w:rsid w:val="00B645A5"/>
    <w:rsid w:val="00BA2178"/>
    <w:rsid w:val="00C65B1C"/>
    <w:rsid w:val="00C8248F"/>
    <w:rsid w:val="00CD2B80"/>
    <w:rsid w:val="00CE1B39"/>
    <w:rsid w:val="00D550C0"/>
    <w:rsid w:val="00D62ED7"/>
    <w:rsid w:val="00DB7B43"/>
    <w:rsid w:val="00E640B2"/>
    <w:rsid w:val="00FA3E70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har"/>
    <w:qFormat/>
    <w:rsid w:val="00596099"/>
    <w:pPr>
      <w:keepNext/>
      <w:numPr>
        <w:numId w:val="11"/>
      </w:numPr>
      <w:suppressAutoHyphens/>
      <w:spacing w:after="0"/>
      <w:jc w:val="left"/>
      <w:outlineLvl w:val="0"/>
    </w:pPr>
    <w:rPr>
      <w:rFonts w:ascii="Times New Roman" w:hAnsi="Times New Roman" w:cs="Times New Roman"/>
      <w:b/>
      <w:bCs/>
      <w:szCs w:val="24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96099"/>
    <w:pPr>
      <w:keepNext/>
      <w:numPr>
        <w:ilvl w:val="2"/>
        <w:numId w:val="11"/>
      </w:numPr>
      <w:suppressAutoHyphens/>
      <w:spacing w:after="0"/>
      <w:ind w:left="2836"/>
      <w:jc w:val="left"/>
      <w:outlineLvl w:val="2"/>
    </w:pPr>
    <w:rPr>
      <w:rFonts w:ascii="Times New Roman" w:hAnsi="Times New Roman" w:cs="Times New Roman"/>
      <w:i/>
      <w:iCs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96099"/>
    <w:pPr>
      <w:keepNext/>
      <w:numPr>
        <w:ilvl w:val="3"/>
        <w:numId w:val="11"/>
      </w:numPr>
      <w:suppressAutoHyphens/>
      <w:spacing w:after="0"/>
      <w:outlineLvl w:val="3"/>
    </w:pPr>
    <w:rPr>
      <w:rFonts w:ascii="Times New Roman" w:hAnsi="Times New Roman" w:cs="Times New Roman"/>
      <w:b/>
      <w:bCs/>
      <w:szCs w:val="24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96099"/>
    <w:pPr>
      <w:keepNext/>
      <w:numPr>
        <w:ilvl w:val="4"/>
        <w:numId w:val="11"/>
      </w:numPr>
      <w:suppressAutoHyphens/>
      <w:spacing w:after="0"/>
      <w:outlineLvl w:val="4"/>
    </w:pPr>
    <w:rPr>
      <w:rFonts w:ascii="Times New Roman" w:hAnsi="Times New Roman" w:cs="Times New Roman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customStyle="1" w:styleId="Ttulo1Char">
    <w:name w:val="Título 1 Char"/>
    <w:basedOn w:val="Fontepargpadro"/>
    <w:link w:val="Ttulo1"/>
    <w:rsid w:val="00596099"/>
    <w:rPr>
      <w:b/>
      <w:bCs/>
      <w:sz w:val="24"/>
      <w:szCs w:val="24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596099"/>
    <w:rPr>
      <w:i/>
      <w:i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596099"/>
    <w:rPr>
      <w:b/>
      <w:bCs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596099"/>
    <w:rPr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0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A86D-CC93-42E8-BCF0-32FBE0B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1470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Alex do Frango</cp:lastModifiedBy>
  <cp:revision>9</cp:revision>
  <dcterms:created xsi:type="dcterms:W3CDTF">2017-03-14T11:05:00Z</dcterms:created>
  <dcterms:modified xsi:type="dcterms:W3CDTF">2017-09-12T13:18:00Z</dcterms:modified>
</cp:coreProperties>
</file>