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BB6094">
        <w:rPr>
          <w:szCs w:val="34"/>
        </w:rPr>
        <w:t>8</w:t>
      </w:r>
    </w:p>
    <w:p w:rsidR="009E3A25" w:rsidRDefault="002653B7" w:rsidP="00FA3E70">
      <w:pPr>
        <w:pStyle w:val="Subttulo"/>
      </w:pPr>
      <w:r>
        <w:t xml:space="preserve">CONCEDE MEDALHA PAPA JOÃO PAULO II </w:t>
      </w:r>
      <w:r w:rsidR="00CD2B80" w:rsidRPr="00CD2B80">
        <w:t>D</w:t>
      </w:r>
      <w:r w:rsidR="00596099">
        <w:t xml:space="preserve">A CÂMARA MUNICIPAL DE MOSSORÓ A </w:t>
      </w:r>
      <w:r w:rsidR="00CD2B80" w:rsidRPr="00CD2B80">
        <w:t>SENHOR</w:t>
      </w:r>
      <w:r w:rsidR="00F445A2">
        <w:t>A</w:t>
      </w:r>
      <w:r w:rsidR="00A93711">
        <w:t xml:space="preserve"> </w:t>
      </w:r>
      <w:r w:rsidR="00F445A2">
        <w:t>MARIA DA CONCEIÇÃO VIEIRA BARBALHO.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CD2B80" w:rsidRDefault="00CD2B80" w:rsidP="00815EE8">
      <w:r w:rsidRPr="00815EE8">
        <w:rPr>
          <w:b/>
        </w:rPr>
        <w:t>Art. 1º.</w:t>
      </w:r>
      <w:r>
        <w:t xml:space="preserve"> Fica concedida a medalha </w:t>
      </w:r>
      <w:r w:rsidR="002653B7">
        <w:t>Papa João Paulo II</w:t>
      </w:r>
      <w:r w:rsidR="002F0BE5">
        <w:t xml:space="preserve"> </w:t>
      </w:r>
      <w:r>
        <w:t>d</w:t>
      </w:r>
      <w:r w:rsidR="002F0BE5">
        <w:t>a Câmara Municipal de Mossoró a</w:t>
      </w:r>
      <w:r w:rsidR="00596099">
        <w:t xml:space="preserve"> </w:t>
      </w:r>
      <w:r>
        <w:t>Senhor</w:t>
      </w:r>
      <w:r w:rsidR="00F445A2">
        <w:t xml:space="preserve">a </w:t>
      </w:r>
      <w:r w:rsidR="00F445A2">
        <w:t>MARIA DA CONCEIÇÃO VIEIRA BARBALHO</w:t>
      </w:r>
      <w:r w:rsidR="00F445A2">
        <w:t>.</w:t>
      </w:r>
    </w:p>
    <w:p w:rsidR="00815EE8" w:rsidRDefault="00815EE8" w:rsidP="00815EE8"/>
    <w:p w:rsidR="0043115F" w:rsidRPr="007D01C3" w:rsidRDefault="00CD2B80" w:rsidP="0043115F">
      <w:r w:rsidRPr="00815EE8">
        <w:rPr>
          <w:b/>
        </w:rPr>
        <w:t>Art. 2º.</w:t>
      </w:r>
      <w:r w:rsidR="00A413DA">
        <w:rPr>
          <w:b/>
        </w:rP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C8248F" w:rsidRPr="0043115F" w:rsidRDefault="00C8248F" w:rsidP="00815EE8">
      <w:pPr>
        <w:jc w:val="center"/>
        <w:rPr>
          <w:u w:val="single"/>
        </w:rPr>
      </w:pPr>
    </w:p>
    <w:p w:rsidR="00815EE8" w:rsidRDefault="00815EE8" w:rsidP="00815EE8">
      <w:pPr>
        <w:jc w:val="center"/>
      </w:pPr>
    </w:p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Default="00B07B96" w:rsidP="00FA3E70">
      <w:pPr>
        <w:pStyle w:val="PargrafodaLista"/>
      </w:pPr>
      <w:r w:rsidRPr="00FA3E70">
        <w:t xml:space="preserve">Mossoró-RN, </w:t>
      </w:r>
      <w:r w:rsidR="00BB6094">
        <w:t>07</w:t>
      </w:r>
      <w:r w:rsidR="00596099">
        <w:t xml:space="preserve"> </w:t>
      </w:r>
      <w:r w:rsidR="009E3A25" w:rsidRPr="00FA3E70">
        <w:t xml:space="preserve">de </w:t>
      </w:r>
      <w:r w:rsidR="00120DC5">
        <w:t xml:space="preserve">Novembro </w:t>
      </w:r>
      <w:r w:rsidR="009E3A25" w:rsidRPr="00FA3E70">
        <w:t>de 201</w:t>
      </w:r>
      <w:r w:rsidR="00BB6094">
        <w:t>8</w:t>
      </w:r>
      <w:r w:rsidR="009E3A25" w:rsidRPr="007D01C3">
        <w:t>.</w:t>
      </w:r>
    </w:p>
    <w:p w:rsidR="003145A3" w:rsidRPr="007D01C3" w:rsidRDefault="003145A3" w:rsidP="00FA3E70">
      <w:pPr>
        <w:pStyle w:val="PargrafodaLista"/>
        <w:rPr>
          <w:sz w:val="20"/>
        </w:rPr>
      </w:pPr>
    </w:p>
    <w:p w:rsidR="009E3A25" w:rsidRPr="007D01C3" w:rsidRDefault="002F0BE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>Vereador</w:t>
      </w:r>
      <w:r w:rsidR="002F0BE5">
        <w:t xml:space="preserve"> PMB</w:t>
      </w:r>
    </w:p>
    <w:p w:rsidR="00D550C0" w:rsidRDefault="009E3A25" w:rsidP="009405F5">
      <w:pPr>
        <w:pStyle w:val="TituloSecundrio"/>
        <w:ind w:left="708" w:firstLine="708"/>
      </w:pPr>
      <w:r w:rsidRPr="007D01C3">
        <w:lastRenderedPageBreak/>
        <w:t>JUSTIFICATIVA</w:t>
      </w:r>
    </w:p>
    <w:p w:rsidR="00D550C0" w:rsidRDefault="00D550C0" w:rsidP="00D550C0">
      <w:pPr>
        <w:pStyle w:val="TituloSecundrio"/>
      </w:pPr>
    </w:p>
    <w:p w:rsidR="009E3A25" w:rsidRPr="009405F5" w:rsidRDefault="000F5486" w:rsidP="007D01C3">
      <w:pPr>
        <w:rPr>
          <w:sz w:val="23"/>
          <w:szCs w:val="23"/>
        </w:rPr>
      </w:pPr>
      <w:proofErr w:type="gramStart"/>
      <w:r w:rsidRPr="009405F5">
        <w:rPr>
          <w:sz w:val="23"/>
          <w:szCs w:val="23"/>
        </w:rPr>
        <w:t>Sra.</w:t>
      </w:r>
      <w:proofErr w:type="gramEnd"/>
      <w:r w:rsidRPr="009405F5">
        <w:rPr>
          <w:sz w:val="23"/>
          <w:szCs w:val="23"/>
        </w:rPr>
        <w:t xml:space="preserve"> Presidente, senhores Vereadores e senhoras Vereadoras,</w:t>
      </w:r>
    </w:p>
    <w:p w:rsidR="001635E3" w:rsidRPr="009405F5" w:rsidRDefault="001635E3" w:rsidP="00815EE8">
      <w:pPr>
        <w:ind w:firstLine="708"/>
        <w:rPr>
          <w:sz w:val="23"/>
          <w:szCs w:val="23"/>
        </w:rPr>
      </w:pPr>
    </w:p>
    <w:p w:rsidR="00BB6094" w:rsidRPr="00BB6094" w:rsidRDefault="00BB6094" w:rsidP="00BB6094">
      <w:pPr>
        <w:spacing w:after="0" w:line="360" w:lineRule="auto"/>
        <w:ind w:firstLine="709"/>
        <w:rPr>
          <w:sz w:val="22"/>
          <w:szCs w:val="22"/>
        </w:rPr>
      </w:pPr>
      <w:r w:rsidRPr="00BB6094">
        <w:rPr>
          <w:sz w:val="22"/>
          <w:szCs w:val="22"/>
        </w:rPr>
        <w:t xml:space="preserve">Maria da Conceição Vieira Barbalho nasceu em Martins, desde 1969 reside em Mossoró, filha de Jorge Julião da Silva (in </w:t>
      </w:r>
      <w:proofErr w:type="spellStart"/>
      <w:r w:rsidRPr="00BB6094">
        <w:rPr>
          <w:sz w:val="22"/>
          <w:szCs w:val="22"/>
        </w:rPr>
        <w:t>Memorian</w:t>
      </w:r>
      <w:proofErr w:type="spellEnd"/>
      <w:r w:rsidRPr="00BB6094">
        <w:rPr>
          <w:sz w:val="22"/>
          <w:szCs w:val="22"/>
        </w:rPr>
        <w:t xml:space="preserve">) e Maria Alexandrina da Conceição (in </w:t>
      </w:r>
      <w:proofErr w:type="spellStart"/>
      <w:r w:rsidRPr="00BB6094">
        <w:rPr>
          <w:sz w:val="22"/>
          <w:szCs w:val="22"/>
        </w:rPr>
        <w:t>Memorian</w:t>
      </w:r>
      <w:proofErr w:type="spellEnd"/>
      <w:r w:rsidRPr="00BB6094">
        <w:rPr>
          <w:sz w:val="22"/>
          <w:szCs w:val="22"/>
        </w:rPr>
        <w:t xml:space="preserve">). Conceição Vieira (Lila) desde criança deu inicio a sua trajetória de missionária na Paróquia de São José, e na continuidade dessa caminhada evangelizadora atuou no Lar da Criança Pobre nos projetos: São Lucas, São Pedro e São Paulo, Projeto </w:t>
      </w:r>
      <w:proofErr w:type="spellStart"/>
      <w:r w:rsidRPr="00BB6094">
        <w:rPr>
          <w:sz w:val="22"/>
          <w:szCs w:val="22"/>
        </w:rPr>
        <w:t>Emaús</w:t>
      </w:r>
      <w:proofErr w:type="spellEnd"/>
      <w:r w:rsidRPr="00BB6094">
        <w:rPr>
          <w:sz w:val="22"/>
          <w:szCs w:val="22"/>
        </w:rPr>
        <w:t xml:space="preserve">, Projeto Santa </w:t>
      </w:r>
      <w:proofErr w:type="spellStart"/>
      <w:r w:rsidRPr="00BB6094">
        <w:rPr>
          <w:sz w:val="22"/>
          <w:szCs w:val="22"/>
        </w:rPr>
        <w:t>Bakhita</w:t>
      </w:r>
      <w:proofErr w:type="spellEnd"/>
      <w:r w:rsidRPr="00BB6094">
        <w:rPr>
          <w:sz w:val="22"/>
          <w:szCs w:val="22"/>
        </w:rPr>
        <w:t>, APAM (Associação dos Protetores dos Animais de Mossoró) e como catequista nas escolas Santa Teresinha e Santa Elisabete. Também atuava em diferentes comunidades da Paróquia São José, como: Estrada da Raiz, Santa Helena, Wilson Rosado e Cajazeiras.</w:t>
      </w:r>
    </w:p>
    <w:p w:rsidR="00BB6094" w:rsidRPr="00BB6094" w:rsidRDefault="00BB6094" w:rsidP="00BB6094">
      <w:pPr>
        <w:spacing w:after="0" w:line="360" w:lineRule="auto"/>
        <w:ind w:firstLine="709"/>
        <w:rPr>
          <w:sz w:val="22"/>
          <w:szCs w:val="22"/>
        </w:rPr>
      </w:pPr>
      <w:r w:rsidRPr="00BB6094">
        <w:rPr>
          <w:sz w:val="22"/>
          <w:szCs w:val="22"/>
        </w:rPr>
        <w:t xml:space="preserve">Atualmente aos 49 anos de idade, Conceição Vieira (Lila) prossegue sua Missão evangelizadora na Diocese de Santa Luzia como pregadora em diferentes paróquias e atua como Coordenadora da Pastoral da Pessoa Idosa nas Comunidades Estrada da Raiz, Santa Helena, Wilson Rosado e Cajazeiras (Todas da Paróquia São José), Legionária Fundadora da Legião Juvenil nas comunidades anteriormente citadas, Legionária da Legião de Maria do </w:t>
      </w:r>
      <w:proofErr w:type="spellStart"/>
      <w:r w:rsidRPr="00BB6094">
        <w:rPr>
          <w:sz w:val="22"/>
          <w:szCs w:val="22"/>
        </w:rPr>
        <w:t>Praesidium</w:t>
      </w:r>
      <w:proofErr w:type="spellEnd"/>
      <w:r w:rsidRPr="00BB6094">
        <w:rPr>
          <w:sz w:val="22"/>
          <w:szCs w:val="22"/>
        </w:rPr>
        <w:t xml:space="preserve"> Saúde dos Enfermos na Comunidade Santa Helena, Legionária Oficial da Cúria Rainha dos Profetas, Membro da Pastoral Carcerária da Diocese de Santa Luzia.</w:t>
      </w:r>
    </w:p>
    <w:p w:rsidR="00BD2C43" w:rsidRDefault="00BB6094" w:rsidP="00BB6094">
      <w:pPr>
        <w:spacing w:after="0" w:line="360" w:lineRule="auto"/>
        <w:ind w:firstLine="709"/>
        <w:rPr>
          <w:sz w:val="22"/>
          <w:szCs w:val="22"/>
        </w:rPr>
      </w:pPr>
      <w:r w:rsidRPr="00BB6094">
        <w:rPr>
          <w:sz w:val="22"/>
          <w:szCs w:val="22"/>
        </w:rPr>
        <w:t>Diante disso, solicitamos de nossos pares a aprovação do presente Projeto de Decreto, por entender que cabe a este Poder promover este ato de reconhecimento.</w:t>
      </w:r>
    </w:p>
    <w:p w:rsidR="00BB6094" w:rsidRPr="00BB6094" w:rsidRDefault="00BB6094" w:rsidP="00BB6094">
      <w:pPr>
        <w:spacing w:after="0" w:line="360" w:lineRule="auto"/>
        <w:ind w:firstLine="709"/>
        <w:rPr>
          <w:sz w:val="22"/>
          <w:szCs w:val="22"/>
        </w:rPr>
      </w:pPr>
    </w:p>
    <w:p w:rsidR="009E3A25" w:rsidRPr="009405F5" w:rsidRDefault="00BB6094" w:rsidP="007D01C3">
      <w:pPr>
        <w:pStyle w:val="PargrafodaLista"/>
        <w:rPr>
          <w:sz w:val="23"/>
          <w:szCs w:val="23"/>
        </w:rPr>
      </w:pPr>
      <w:r>
        <w:rPr>
          <w:sz w:val="23"/>
          <w:szCs w:val="23"/>
        </w:rPr>
        <w:t>S</w:t>
      </w:r>
      <w:r w:rsidR="009E3A25" w:rsidRPr="009405F5">
        <w:rPr>
          <w:sz w:val="23"/>
          <w:szCs w:val="23"/>
        </w:rPr>
        <w:t>ALA DAS SESSÕES “JOÃO NICERAS DE MORAIS”</w:t>
      </w:r>
    </w:p>
    <w:p w:rsidR="00BB6094" w:rsidRPr="007D01C3" w:rsidRDefault="00BB6094" w:rsidP="00BB6094">
      <w:pPr>
        <w:pStyle w:val="CitaoIntensa"/>
        <w:framePr w:wrap="around" w:x="3421" w:y="819"/>
      </w:pPr>
      <w:r>
        <w:t>ALEX DO FRANGO</w:t>
      </w:r>
    </w:p>
    <w:p w:rsidR="00BB6094" w:rsidRPr="007D01C3" w:rsidRDefault="00BB6094" w:rsidP="00BB6094">
      <w:pPr>
        <w:pStyle w:val="CitaoIntensa"/>
        <w:framePr w:wrap="around" w:x="3421" w:y="819"/>
      </w:pPr>
      <w:r w:rsidRPr="007D01C3">
        <w:t xml:space="preserve">Vereador </w:t>
      </w:r>
      <w:r>
        <w:t>PMB</w:t>
      </w:r>
    </w:p>
    <w:p w:rsidR="00C8248F" w:rsidRDefault="009E3A25" w:rsidP="00C8248F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 xml:space="preserve">Mossoró-RN, </w:t>
      </w:r>
      <w:r w:rsidR="00BB6094">
        <w:rPr>
          <w:sz w:val="23"/>
          <w:szCs w:val="23"/>
        </w:rPr>
        <w:t>07</w:t>
      </w:r>
      <w:r w:rsidRPr="009405F5">
        <w:rPr>
          <w:sz w:val="23"/>
          <w:szCs w:val="23"/>
        </w:rPr>
        <w:t xml:space="preserve"> de </w:t>
      </w:r>
      <w:r w:rsidR="00120DC5">
        <w:rPr>
          <w:sz w:val="23"/>
          <w:szCs w:val="23"/>
        </w:rPr>
        <w:t>Novembro</w:t>
      </w:r>
      <w:r w:rsidR="00401AF4">
        <w:rPr>
          <w:sz w:val="23"/>
          <w:szCs w:val="23"/>
        </w:rPr>
        <w:t xml:space="preserve"> </w:t>
      </w:r>
      <w:r w:rsidRPr="009405F5">
        <w:rPr>
          <w:sz w:val="23"/>
          <w:szCs w:val="23"/>
        </w:rPr>
        <w:t>de 201</w:t>
      </w:r>
      <w:r w:rsidR="00BB6094">
        <w:rPr>
          <w:sz w:val="23"/>
          <w:szCs w:val="23"/>
        </w:rPr>
        <w:t>8</w:t>
      </w:r>
      <w:r w:rsidR="00C8248F" w:rsidRPr="009405F5">
        <w:rPr>
          <w:sz w:val="23"/>
          <w:szCs w:val="23"/>
        </w:rPr>
        <w:t>.</w:t>
      </w:r>
    </w:p>
    <w:p w:rsidR="00A93711" w:rsidRDefault="00A93711" w:rsidP="00C8248F">
      <w:pPr>
        <w:pStyle w:val="PargrafodaLista"/>
        <w:rPr>
          <w:sz w:val="23"/>
          <w:szCs w:val="23"/>
        </w:rPr>
      </w:pPr>
    </w:p>
    <w:p w:rsidR="00BB6094" w:rsidRPr="009405F5" w:rsidRDefault="00BB6094" w:rsidP="00C8248F">
      <w:pPr>
        <w:pStyle w:val="PargrafodaLista"/>
        <w:rPr>
          <w:sz w:val="23"/>
          <w:szCs w:val="23"/>
        </w:rPr>
      </w:pPr>
    </w:p>
    <w:p w:rsidR="003145A3" w:rsidRDefault="003145A3" w:rsidP="003145A3">
      <w:pPr>
        <w:jc w:val="center"/>
        <w:rPr>
          <w:i/>
        </w:rPr>
      </w:pPr>
      <w:r>
        <w:rPr>
          <w:i/>
        </w:rPr>
        <w:lastRenderedPageBreak/>
        <w:t>CURRICULUM VITAE</w:t>
      </w:r>
    </w:p>
    <w:p w:rsidR="003145A3" w:rsidRDefault="003145A3" w:rsidP="003145A3">
      <w:pPr>
        <w:jc w:val="center"/>
        <w:rPr>
          <w:i/>
        </w:rPr>
      </w:pPr>
    </w:p>
    <w:p w:rsidR="003145A3" w:rsidRDefault="003145A3" w:rsidP="003145A3">
      <w:pPr>
        <w:jc w:val="center"/>
        <w:rPr>
          <w:b/>
          <w:sz w:val="32"/>
          <w:szCs w:val="32"/>
          <w:shd w:val="clear" w:color="auto" w:fill="FFFFFF"/>
        </w:rPr>
      </w:pPr>
    </w:p>
    <w:p w:rsidR="00BB6094" w:rsidRDefault="003145A3" w:rsidP="00BB6094">
      <w:pPr>
        <w:spacing w:line="360" w:lineRule="auto"/>
        <w:jc w:val="center"/>
        <w:rPr>
          <w:rFonts w:ascii="Times New Roman" w:hAnsi="Times New Roman"/>
          <w:b/>
          <w:caps/>
          <w:spacing w:val="80"/>
          <w:szCs w:val="24"/>
        </w:rPr>
      </w:pPr>
      <w:r>
        <w:rPr>
          <w:b/>
          <w:sz w:val="32"/>
          <w:szCs w:val="32"/>
          <w:shd w:val="clear" w:color="auto" w:fill="FFFFFF"/>
        </w:rPr>
        <w:t xml:space="preserve"> </w:t>
      </w:r>
      <w:r w:rsidR="00BB6094" w:rsidRPr="00BB6094">
        <w:rPr>
          <w:b/>
          <w:sz w:val="32"/>
          <w:szCs w:val="32"/>
          <w:shd w:val="clear" w:color="auto" w:fill="FFFFFF"/>
        </w:rPr>
        <w:t>MARIA DA CONCEIÇÃO VIEIRA BARBALHO</w:t>
      </w:r>
    </w:p>
    <w:p w:rsidR="00A93711" w:rsidRDefault="00A93711" w:rsidP="00A93711">
      <w:pPr>
        <w:jc w:val="center"/>
        <w:rPr>
          <w:b/>
          <w:u w:val="single"/>
        </w:rPr>
      </w:pPr>
    </w:p>
    <w:p w:rsidR="003145A3" w:rsidRDefault="003145A3" w:rsidP="003145A3">
      <w:r w:rsidRPr="00FE1706">
        <w:rPr>
          <w:b/>
          <w:u w:val="single"/>
        </w:rPr>
        <w:t xml:space="preserve">Dados Pessoais </w:t>
      </w:r>
    </w:p>
    <w:p w:rsidR="003145A3" w:rsidRDefault="003145A3" w:rsidP="003145A3"/>
    <w:p w:rsidR="003145A3" w:rsidRPr="00D25AB7" w:rsidRDefault="003145A3" w:rsidP="003145A3">
      <w:r w:rsidRPr="00451BDC">
        <w:rPr>
          <w:b/>
        </w:rPr>
        <w:t>Data de Nascimento:</w:t>
      </w:r>
      <w:r>
        <w:t xml:space="preserve"> </w:t>
      </w:r>
      <w:r w:rsidR="00BB6094">
        <w:t>13/09/1969</w:t>
      </w:r>
    </w:p>
    <w:p w:rsidR="003145A3" w:rsidRDefault="003145A3" w:rsidP="003145A3">
      <w:r w:rsidRPr="00451BDC">
        <w:rPr>
          <w:b/>
        </w:rPr>
        <w:t>Naturalidade:</w:t>
      </w:r>
      <w:r w:rsidRPr="00D25AB7">
        <w:t xml:space="preserve"> </w:t>
      </w:r>
      <w:r w:rsidR="00BB6094">
        <w:t>Martins/RN</w:t>
      </w:r>
    </w:p>
    <w:p w:rsidR="003145A3" w:rsidRDefault="003145A3" w:rsidP="003145A3">
      <w:r w:rsidRPr="00451BDC">
        <w:rPr>
          <w:b/>
        </w:rPr>
        <w:t xml:space="preserve">Endereço: </w:t>
      </w:r>
      <w:r w:rsidR="00BB6094">
        <w:t xml:space="preserve">Avenida Rio Branco </w:t>
      </w:r>
      <w:r w:rsidR="004C72BB">
        <w:t xml:space="preserve">Nº 1021; Santo </w:t>
      </w:r>
      <w:proofErr w:type="gramStart"/>
      <w:r w:rsidR="00451BDC">
        <w:t>Antônio</w:t>
      </w:r>
      <w:proofErr w:type="gramEnd"/>
    </w:p>
    <w:p w:rsidR="003145A3" w:rsidRDefault="004C72BB" w:rsidP="003145A3">
      <w:r w:rsidRPr="00451BDC">
        <w:rPr>
          <w:b/>
        </w:rPr>
        <w:t>Estado Civil:</w:t>
      </w:r>
      <w:r>
        <w:t xml:space="preserve"> Casada</w:t>
      </w:r>
    </w:p>
    <w:p w:rsidR="00451BDC" w:rsidRDefault="003145A3" w:rsidP="00451BDC">
      <w:pPr>
        <w:pStyle w:val="Realizaes"/>
        <w:numPr>
          <w:ilvl w:val="0"/>
          <w:numId w:val="0"/>
        </w:numPr>
        <w:spacing w:after="0" w:line="240" w:lineRule="auto"/>
        <w:ind w:hanging="11"/>
        <w:rPr>
          <w:rFonts w:ascii="Arial" w:hAnsi="Arial" w:cs="Arial"/>
          <w:sz w:val="24"/>
        </w:rPr>
      </w:pPr>
      <w:r w:rsidRPr="00451BDC">
        <w:rPr>
          <w:rFonts w:ascii="Arial" w:hAnsi="Arial" w:cs="Arial"/>
          <w:b/>
          <w:sz w:val="24"/>
        </w:rPr>
        <w:t>Grau de Instrução:</w:t>
      </w:r>
      <w:r w:rsidRPr="00451BDC">
        <w:rPr>
          <w:rFonts w:ascii="Arial" w:hAnsi="Arial" w:cs="Arial"/>
          <w:sz w:val="24"/>
        </w:rPr>
        <w:t xml:space="preserve"> </w:t>
      </w:r>
      <w:r w:rsidR="00451BDC" w:rsidRPr="00451BDC">
        <w:rPr>
          <w:rFonts w:ascii="Arial" w:hAnsi="Arial" w:cs="Arial"/>
          <w:sz w:val="24"/>
        </w:rPr>
        <w:t>Pós-graduada em Ciências da Religião e doutoranda em Educação</w:t>
      </w:r>
    </w:p>
    <w:p w:rsidR="00451BDC" w:rsidRPr="00451BDC" w:rsidRDefault="00451BDC" w:rsidP="00451BDC">
      <w:pPr>
        <w:pStyle w:val="Realizaes"/>
        <w:numPr>
          <w:ilvl w:val="0"/>
          <w:numId w:val="0"/>
        </w:numPr>
        <w:spacing w:after="0" w:line="240" w:lineRule="auto"/>
        <w:ind w:hanging="11"/>
        <w:rPr>
          <w:rFonts w:ascii="Arial" w:hAnsi="Arial" w:cs="Arial"/>
          <w:sz w:val="24"/>
        </w:rPr>
      </w:pPr>
    </w:p>
    <w:p w:rsidR="00451BDC" w:rsidRPr="00451BDC" w:rsidRDefault="003145A3" w:rsidP="00451BDC">
      <w:r w:rsidRPr="00451BDC">
        <w:rPr>
          <w:b/>
        </w:rPr>
        <w:t>Filiação:</w:t>
      </w:r>
      <w:r w:rsidR="00A93711">
        <w:t xml:space="preserve"> </w:t>
      </w:r>
      <w:r w:rsidR="00451BDC" w:rsidRPr="00451BDC">
        <w:t xml:space="preserve">Jorge Julião da Silva </w:t>
      </w:r>
      <w:r w:rsidR="00451BDC">
        <w:t>(</w:t>
      </w:r>
      <w:r w:rsidR="00451BDC" w:rsidRPr="00451BDC">
        <w:t xml:space="preserve">in </w:t>
      </w:r>
      <w:proofErr w:type="spellStart"/>
      <w:r w:rsidR="00451BDC" w:rsidRPr="00451BDC">
        <w:t>Memorian</w:t>
      </w:r>
      <w:proofErr w:type="spellEnd"/>
      <w:r w:rsidR="00451BDC" w:rsidRPr="00451BDC">
        <w:t>)</w:t>
      </w:r>
    </w:p>
    <w:p w:rsidR="00451BDC" w:rsidRDefault="00451BDC" w:rsidP="00451BDC">
      <w:r w:rsidRPr="00451BDC">
        <w:t>Maria Alexandrina da Conceição</w:t>
      </w:r>
      <w:r>
        <w:t xml:space="preserve"> (</w:t>
      </w:r>
      <w:r w:rsidRPr="00451BDC">
        <w:t xml:space="preserve">in </w:t>
      </w:r>
      <w:proofErr w:type="spellStart"/>
      <w:r w:rsidRPr="00451BDC">
        <w:t>Memorian</w:t>
      </w:r>
      <w:proofErr w:type="spellEnd"/>
      <w:r w:rsidRPr="00451BDC">
        <w:t>).</w:t>
      </w:r>
    </w:p>
    <w:p w:rsidR="00454865" w:rsidRPr="00451BDC" w:rsidRDefault="00454865" w:rsidP="00451BDC"/>
    <w:p w:rsidR="00454865" w:rsidRDefault="00454865" w:rsidP="00454865">
      <w:pPr>
        <w:rPr>
          <w:rFonts w:ascii="Times New Roman" w:hAnsi="Times New Roman"/>
          <w:caps/>
          <w:spacing w:val="30"/>
          <w:sz w:val="20"/>
        </w:rPr>
      </w:pPr>
      <w:r w:rsidRPr="00454865">
        <w:rPr>
          <w:b/>
        </w:rPr>
        <w:t>Telefone:</w:t>
      </w:r>
      <w:r>
        <w:rPr>
          <w:rFonts w:ascii="Times New Roman" w:hAnsi="Times New Roman"/>
          <w:caps/>
          <w:spacing w:val="30"/>
          <w:sz w:val="20"/>
        </w:rPr>
        <w:t xml:space="preserve"> </w:t>
      </w:r>
      <w:r w:rsidRPr="00454865">
        <w:t>(84) 98725-2718/991682578</w:t>
      </w:r>
      <w:r w:rsidRPr="00164F0C">
        <w:rPr>
          <w:rFonts w:ascii="Times New Roman" w:hAnsi="Times New Roman"/>
          <w:caps/>
          <w:spacing w:val="30"/>
          <w:sz w:val="20"/>
        </w:rPr>
        <w:t xml:space="preserve"> </w:t>
      </w:r>
      <w:bookmarkStart w:id="0" w:name="_GoBack"/>
      <w:bookmarkEnd w:id="0"/>
    </w:p>
    <w:p w:rsidR="00454865" w:rsidRPr="00164F0C" w:rsidRDefault="00454865" w:rsidP="00454865">
      <w:pPr>
        <w:rPr>
          <w:rFonts w:ascii="Times New Roman" w:hAnsi="Times New Roman"/>
          <w:caps/>
          <w:spacing w:val="30"/>
          <w:sz w:val="20"/>
        </w:rPr>
      </w:pPr>
      <w:r w:rsidRPr="00164F0C">
        <w:rPr>
          <w:rFonts w:ascii="Times New Roman" w:hAnsi="Times New Roman"/>
          <w:caps/>
          <w:spacing w:val="30"/>
          <w:sz w:val="20"/>
        </w:rPr>
        <w:t xml:space="preserve"> </w:t>
      </w:r>
      <w:r>
        <w:rPr>
          <w:b/>
        </w:rPr>
        <w:t>Correio E</w:t>
      </w:r>
      <w:r w:rsidRPr="00454865">
        <w:rPr>
          <w:b/>
        </w:rPr>
        <w:t>letrônico</w:t>
      </w:r>
      <w:r>
        <w:rPr>
          <w:b/>
        </w:rPr>
        <w:t>:</w:t>
      </w:r>
      <w:r w:rsidRPr="00164F0C">
        <w:rPr>
          <w:rFonts w:ascii="Times New Roman" w:hAnsi="Times New Roman"/>
          <w:caps/>
          <w:spacing w:val="30"/>
          <w:sz w:val="20"/>
        </w:rPr>
        <w:t xml:space="preserve"> </w:t>
      </w:r>
      <w:r w:rsidRPr="00454865">
        <w:t>ceicaov@gmail.com</w:t>
      </w:r>
    </w:p>
    <w:p w:rsidR="00A93711" w:rsidRPr="00A93711" w:rsidRDefault="00A93711" w:rsidP="003145A3"/>
    <w:p w:rsidR="00A93711" w:rsidRPr="00D25AB7" w:rsidRDefault="00A93711" w:rsidP="003145A3">
      <w:pPr>
        <w:rPr>
          <w:b/>
          <w:u w:val="single"/>
        </w:rPr>
      </w:pPr>
    </w:p>
    <w:p w:rsidR="003145A3" w:rsidRDefault="003145A3" w:rsidP="003145A3">
      <w:pPr>
        <w:rPr>
          <w:b/>
          <w:u w:val="single"/>
        </w:rPr>
      </w:pPr>
    </w:p>
    <w:p w:rsidR="003145A3" w:rsidRDefault="003145A3" w:rsidP="003145A3">
      <w:pPr>
        <w:rPr>
          <w:b/>
          <w:u w:val="single"/>
        </w:rPr>
      </w:pPr>
      <w:r w:rsidRPr="00FE1706">
        <w:rPr>
          <w:b/>
          <w:u w:val="single"/>
        </w:rPr>
        <w:t>Área de Atuação</w:t>
      </w:r>
    </w:p>
    <w:p w:rsidR="003145A3" w:rsidRPr="00DB7B43" w:rsidRDefault="003145A3" w:rsidP="003145A3">
      <w:pPr>
        <w:rPr>
          <w:shd w:val="clear" w:color="auto" w:fill="FFFFFF"/>
        </w:rPr>
      </w:pPr>
    </w:p>
    <w:p w:rsidR="00451BDC" w:rsidRPr="00451BDC" w:rsidRDefault="00451BDC" w:rsidP="00451BDC">
      <w:pPr>
        <w:pStyle w:val="Nomedaempresa"/>
        <w:numPr>
          <w:ilvl w:val="0"/>
          <w:numId w:val="16"/>
        </w:numPr>
        <w:spacing w:before="0" w:line="240" w:lineRule="auto"/>
        <w:ind w:left="714" w:hanging="357"/>
        <w:rPr>
          <w:rFonts w:ascii="Times New Roman" w:hAnsi="Times New Roman"/>
          <w:sz w:val="28"/>
          <w:szCs w:val="24"/>
        </w:rPr>
      </w:pPr>
      <w:r w:rsidRPr="00451BDC">
        <w:rPr>
          <w:rFonts w:ascii="Times New Roman" w:hAnsi="Times New Roman"/>
          <w:sz w:val="28"/>
          <w:szCs w:val="24"/>
        </w:rPr>
        <w:t>Educação</w:t>
      </w:r>
    </w:p>
    <w:p w:rsidR="002F0BE5" w:rsidRDefault="002F0BE5" w:rsidP="00120DC5">
      <w:pPr>
        <w:rPr>
          <w:b/>
          <w:sz w:val="32"/>
          <w:szCs w:val="32"/>
          <w:shd w:val="clear" w:color="auto" w:fill="FFFFFF"/>
        </w:rPr>
      </w:pPr>
    </w:p>
    <w:sectPr w:rsidR="002F0BE5" w:rsidSect="009E3A25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09" w:rsidRDefault="00BF1409" w:rsidP="003C5EFB">
      <w:pPr>
        <w:spacing w:after="0"/>
      </w:pPr>
      <w:r>
        <w:separator/>
      </w:r>
    </w:p>
  </w:endnote>
  <w:endnote w:type="continuationSeparator" w:id="0">
    <w:p w:rsidR="00BF1409" w:rsidRDefault="00BF1409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09" w:rsidRDefault="00BF1409" w:rsidP="003C5EFB">
      <w:pPr>
        <w:spacing w:after="0"/>
      </w:pPr>
      <w:r>
        <w:separator/>
      </w:r>
    </w:p>
  </w:footnote>
  <w:footnote w:type="continuationSeparator" w:id="0">
    <w:p w:rsidR="00BF1409" w:rsidRDefault="00BF1409" w:rsidP="003C5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07A3BDE"/>
    <w:multiLevelType w:val="hybridMultilevel"/>
    <w:tmpl w:val="DE1C5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F665E5"/>
    <w:multiLevelType w:val="hybridMultilevel"/>
    <w:tmpl w:val="5040356E"/>
    <w:lvl w:ilvl="0" w:tplc="EBBC44FA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7557D3"/>
    <w:multiLevelType w:val="hybridMultilevel"/>
    <w:tmpl w:val="AC66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46B9D"/>
    <w:multiLevelType w:val="hybridMultilevel"/>
    <w:tmpl w:val="6BD8C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37167"/>
    <w:multiLevelType w:val="hybridMultilevel"/>
    <w:tmpl w:val="925E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5"/>
    <w:rsid w:val="0000261C"/>
    <w:rsid w:val="0002415E"/>
    <w:rsid w:val="000F5486"/>
    <w:rsid w:val="00120DC5"/>
    <w:rsid w:val="0015421A"/>
    <w:rsid w:val="001635E3"/>
    <w:rsid w:val="001758D0"/>
    <w:rsid w:val="001B3CBA"/>
    <w:rsid w:val="0024410A"/>
    <w:rsid w:val="002640A4"/>
    <w:rsid w:val="002653B7"/>
    <w:rsid w:val="002C035C"/>
    <w:rsid w:val="002F0BE5"/>
    <w:rsid w:val="00303DBA"/>
    <w:rsid w:val="003145A3"/>
    <w:rsid w:val="003C5EFB"/>
    <w:rsid w:val="00401AF4"/>
    <w:rsid w:val="0043115F"/>
    <w:rsid w:val="00451BDC"/>
    <w:rsid w:val="00454865"/>
    <w:rsid w:val="00466C0C"/>
    <w:rsid w:val="004C72BB"/>
    <w:rsid w:val="0050775C"/>
    <w:rsid w:val="00596099"/>
    <w:rsid w:val="005F5E20"/>
    <w:rsid w:val="00662CFF"/>
    <w:rsid w:val="00733D59"/>
    <w:rsid w:val="007D01C3"/>
    <w:rsid w:val="007D3E2E"/>
    <w:rsid w:val="007D70AA"/>
    <w:rsid w:val="00803D50"/>
    <w:rsid w:val="00815EE8"/>
    <w:rsid w:val="0084010F"/>
    <w:rsid w:val="00853140"/>
    <w:rsid w:val="008961A4"/>
    <w:rsid w:val="009405F5"/>
    <w:rsid w:val="00964689"/>
    <w:rsid w:val="009D6034"/>
    <w:rsid w:val="009E3A25"/>
    <w:rsid w:val="00A413DA"/>
    <w:rsid w:val="00A93711"/>
    <w:rsid w:val="00AA798B"/>
    <w:rsid w:val="00AD2100"/>
    <w:rsid w:val="00B07B96"/>
    <w:rsid w:val="00B645A5"/>
    <w:rsid w:val="00BA2178"/>
    <w:rsid w:val="00BB6094"/>
    <w:rsid w:val="00BD2C43"/>
    <w:rsid w:val="00BF1409"/>
    <w:rsid w:val="00C65B1C"/>
    <w:rsid w:val="00C677E4"/>
    <w:rsid w:val="00C8248F"/>
    <w:rsid w:val="00CC13BA"/>
    <w:rsid w:val="00CD2B80"/>
    <w:rsid w:val="00CE1B39"/>
    <w:rsid w:val="00D550C0"/>
    <w:rsid w:val="00D62ED7"/>
    <w:rsid w:val="00DB7B43"/>
    <w:rsid w:val="00E13F2B"/>
    <w:rsid w:val="00E640B2"/>
    <w:rsid w:val="00EE15FE"/>
    <w:rsid w:val="00F445A2"/>
    <w:rsid w:val="00FA3E70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har"/>
    <w:qFormat/>
    <w:rsid w:val="00596099"/>
    <w:pPr>
      <w:keepNext/>
      <w:tabs>
        <w:tab w:val="num" w:pos="3124"/>
      </w:tabs>
      <w:suppressAutoHyphens/>
      <w:spacing w:after="0"/>
      <w:ind w:left="3124" w:hanging="360"/>
      <w:jc w:val="left"/>
      <w:outlineLvl w:val="0"/>
    </w:pPr>
    <w:rPr>
      <w:rFonts w:ascii="Times New Roman" w:hAnsi="Times New Roman" w:cs="Times New Roman"/>
      <w:b/>
      <w:bCs/>
      <w:szCs w:val="24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96099"/>
    <w:pPr>
      <w:keepNext/>
      <w:tabs>
        <w:tab w:val="num" w:pos="3124"/>
      </w:tabs>
      <w:suppressAutoHyphens/>
      <w:spacing w:after="0"/>
      <w:ind w:left="2836" w:hanging="360"/>
      <w:jc w:val="left"/>
      <w:outlineLvl w:val="2"/>
    </w:pPr>
    <w:rPr>
      <w:rFonts w:ascii="Times New Roman" w:hAnsi="Times New Roman" w:cs="Times New Roman"/>
      <w:i/>
      <w:iCs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96099"/>
    <w:pPr>
      <w:keepNext/>
      <w:tabs>
        <w:tab w:val="num" w:pos="3124"/>
      </w:tabs>
      <w:suppressAutoHyphens/>
      <w:spacing w:after="0"/>
      <w:ind w:left="3124" w:hanging="360"/>
      <w:outlineLvl w:val="3"/>
    </w:pPr>
    <w:rPr>
      <w:rFonts w:ascii="Times New Roman" w:hAnsi="Times New Roman" w:cs="Times New Roman"/>
      <w:b/>
      <w:bCs/>
      <w:szCs w:val="24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96099"/>
    <w:pPr>
      <w:keepNext/>
      <w:tabs>
        <w:tab w:val="num" w:pos="3124"/>
      </w:tabs>
      <w:suppressAutoHyphens/>
      <w:spacing w:after="0"/>
      <w:ind w:left="3124" w:hanging="360"/>
      <w:outlineLvl w:val="4"/>
    </w:pPr>
    <w:rPr>
      <w:rFonts w:ascii="Times New Roman" w:hAnsi="Times New Roman" w:cs="Times New Roman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customStyle="1" w:styleId="Ttulo1Char">
    <w:name w:val="Título 1 Char"/>
    <w:basedOn w:val="Fontepargpadro"/>
    <w:link w:val="Ttulo1"/>
    <w:rsid w:val="00596099"/>
    <w:rPr>
      <w:b/>
      <w:bCs/>
      <w:sz w:val="24"/>
      <w:szCs w:val="24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596099"/>
    <w:rPr>
      <w:i/>
      <w:i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596099"/>
    <w:rPr>
      <w:b/>
      <w:bCs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596099"/>
    <w:rPr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0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099"/>
    <w:rPr>
      <w:rFonts w:ascii="Tahoma" w:hAnsi="Tahoma" w:cs="Tahoma"/>
      <w:sz w:val="16"/>
      <w:szCs w:val="16"/>
    </w:rPr>
  </w:style>
  <w:style w:type="paragraph" w:customStyle="1" w:styleId="Realizaes">
    <w:name w:val="Realizações"/>
    <w:basedOn w:val="Corpodetexto"/>
    <w:rsid w:val="00451BDC"/>
    <w:pPr>
      <w:numPr>
        <w:numId w:val="15"/>
      </w:numPr>
      <w:tabs>
        <w:tab w:val="clear" w:pos="360"/>
      </w:tabs>
      <w:spacing w:after="60" w:line="240" w:lineRule="atLeast"/>
      <w:ind w:left="720" w:hanging="360"/>
    </w:pPr>
    <w:rPr>
      <w:rFonts w:ascii="Garamond" w:hAnsi="Garamond" w:cs="Times New Roman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1BD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1BDC"/>
    <w:rPr>
      <w:rFonts w:ascii="Arial" w:hAnsi="Arial" w:cs="Arial"/>
      <w:sz w:val="24"/>
    </w:rPr>
  </w:style>
  <w:style w:type="paragraph" w:customStyle="1" w:styleId="Nomedaempresa">
    <w:name w:val="Nome da empresa"/>
    <w:basedOn w:val="Normal"/>
    <w:next w:val="Normal"/>
    <w:rsid w:val="00451BDC"/>
    <w:pPr>
      <w:tabs>
        <w:tab w:val="left" w:pos="1440"/>
        <w:tab w:val="right" w:pos="6480"/>
      </w:tabs>
      <w:spacing w:before="220" w:after="0" w:line="220" w:lineRule="atLeast"/>
      <w:jc w:val="left"/>
    </w:pPr>
    <w:rPr>
      <w:rFonts w:ascii="Garamond" w:hAnsi="Garamond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0C2D-921D-4BE9-9680-CB67C0D1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Alex do Frango</cp:lastModifiedBy>
  <cp:revision>20</cp:revision>
  <cp:lastPrinted>2017-11-13T12:37:00Z</cp:lastPrinted>
  <dcterms:created xsi:type="dcterms:W3CDTF">2017-03-14T11:05:00Z</dcterms:created>
  <dcterms:modified xsi:type="dcterms:W3CDTF">2018-11-06T15:03:00Z</dcterms:modified>
</cp:coreProperties>
</file>